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0C8B" w14:textId="35B7B844" w:rsidR="006662CF" w:rsidRPr="006662CF" w:rsidRDefault="00DC382E" w:rsidP="006662CF">
      <w:pPr>
        <w:spacing w:after="160" w:line="214" w:lineRule="auto"/>
        <w:jc w:val="center"/>
        <w:rPr>
          <w:rFonts w:ascii="Calibri" w:eastAsia="Calibri" w:hAnsi="Calibri" w:cs="Calibri"/>
          <w:b/>
          <w:bCs/>
          <w:color w:val="000000"/>
          <w:sz w:val="28"/>
          <w:szCs w:val="28"/>
        </w:rPr>
      </w:pPr>
      <w:r>
        <w:rPr>
          <w:rFonts w:ascii="Calibri" w:eastAsia="Calibri" w:hAnsi="Calibri" w:cs="Calibri"/>
          <w:b/>
          <w:bCs/>
          <w:color w:val="000000"/>
          <w:sz w:val="28"/>
          <w:szCs w:val="28"/>
        </w:rPr>
        <w:t xml:space="preserve"> </w:t>
      </w:r>
      <w:r w:rsidR="006662CF" w:rsidRPr="006662CF">
        <w:rPr>
          <w:rFonts w:ascii="Calibri" w:eastAsia="Calibri" w:hAnsi="Calibri" w:cs="Calibri"/>
          <w:b/>
          <w:bCs/>
          <w:color w:val="000000"/>
          <w:sz w:val="28"/>
          <w:szCs w:val="28"/>
        </w:rPr>
        <w:t>FY 2024 ANNUAL FOIA REPORT</w:t>
      </w:r>
    </w:p>
    <w:p w14:paraId="0F7716BA" w14:textId="24718B78" w:rsidR="00D0381A" w:rsidRPr="00D0381A" w:rsidRDefault="00D0381A" w:rsidP="00D0381A">
      <w:pPr>
        <w:spacing w:after="160" w:line="214" w:lineRule="auto"/>
        <w:jc w:val="center"/>
        <w:rPr>
          <w:rFonts w:ascii="Calibri" w:eastAsia="Calibri" w:hAnsi="Calibri" w:cs="Calibri"/>
          <w:b/>
          <w:bCs/>
          <w:color w:val="000000"/>
          <w:sz w:val="24"/>
          <w:szCs w:val="24"/>
        </w:rPr>
      </w:pPr>
      <w:r w:rsidRPr="00D0381A">
        <w:rPr>
          <w:rFonts w:ascii="Calibri" w:eastAsia="Calibri" w:hAnsi="Calibri" w:cs="Calibri"/>
          <w:b/>
          <w:bCs/>
          <w:color w:val="000000"/>
          <w:sz w:val="24"/>
          <w:szCs w:val="24"/>
        </w:rPr>
        <w:t>Federal Retirement Thrift Investment Board (FRTIB)</w:t>
      </w:r>
    </w:p>
    <w:p w14:paraId="3ABD9913" w14:textId="59FE1568" w:rsidR="00D0381A" w:rsidRDefault="00D0381A" w:rsidP="00D0381A">
      <w:pPr>
        <w:spacing w:after="160" w:line="214" w:lineRule="auto"/>
        <w:rPr>
          <w:rFonts w:ascii="Calibri" w:eastAsia="Calibri" w:hAnsi="Calibri" w:cs="Calibri"/>
          <w:color w:val="000000"/>
        </w:rPr>
      </w:pPr>
    </w:p>
    <w:p w14:paraId="07F46001" w14:textId="3735F1DE" w:rsidR="00D0381A" w:rsidRPr="00D0381A" w:rsidRDefault="00D0381A" w:rsidP="00D0381A">
      <w:pPr>
        <w:spacing w:after="160" w:line="214" w:lineRule="auto"/>
        <w:rPr>
          <w:rFonts w:ascii="Calibri" w:eastAsia="Calibri" w:hAnsi="Calibri" w:cs="Calibri"/>
          <w:color w:val="000000"/>
        </w:rPr>
      </w:pPr>
      <w:r w:rsidRPr="00D0381A">
        <w:rPr>
          <w:rFonts w:ascii="Calibri" w:eastAsia="Calibri" w:hAnsi="Calibri" w:cs="Calibri"/>
          <w:color w:val="000000"/>
        </w:rPr>
        <w:t>I.</w:t>
      </w:r>
      <w:r>
        <w:rPr>
          <w:rFonts w:ascii="Calibri" w:eastAsia="Calibri" w:hAnsi="Calibri" w:cs="Calibri"/>
          <w:color w:val="000000"/>
        </w:rPr>
        <w:t xml:space="preserve"> </w:t>
      </w:r>
      <w:r w:rsidR="00C21788">
        <w:rPr>
          <w:rFonts w:ascii="Calibri" w:eastAsia="Calibri" w:hAnsi="Calibri" w:cs="Calibri"/>
          <w:color w:val="000000"/>
        </w:rPr>
        <w:t xml:space="preserve">For </w:t>
      </w:r>
      <w:r w:rsidR="00DC382E">
        <w:rPr>
          <w:rFonts w:ascii="Calibri" w:eastAsia="Calibri" w:hAnsi="Calibri" w:cs="Calibri"/>
          <w:color w:val="000000"/>
        </w:rPr>
        <w:t xml:space="preserve">questions on </w:t>
      </w:r>
      <w:r w:rsidR="00C21788">
        <w:rPr>
          <w:rFonts w:ascii="Calibri" w:eastAsia="Calibri" w:hAnsi="Calibri" w:cs="Calibri"/>
          <w:color w:val="000000"/>
        </w:rPr>
        <w:t>this report</w:t>
      </w:r>
      <w:r w:rsidR="00DC382E">
        <w:rPr>
          <w:rFonts w:ascii="Calibri" w:eastAsia="Calibri" w:hAnsi="Calibri" w:cs="Calibri"/>
          <w:color w:val="000000"/>
        </w:rPr>
        <w:t xml:space="preserve"> contact</w:t>
      </w:r>
      <w:r w:rsidRPr="00D0381A">
        <w:rPr>
          <w:rFonts w:ascii="Calibri" w:eastAsia="Calibri" w:hAnsi="Calibri" w:cs="Calibri"/>
          <w:color w:val="000000"/>
        </w:rPr>
        <w:t xml:space="preserve">: </w:t>
      </w:r>
    </w:p>
    <w:p w14:paraId="4F8A3B9E" w14:textId="77777777" w:rsidR="00D0381A" w:rsidRPr="00DC382E" w:rsidRDefault="00D0381A" w:rsidP="00E84803">
      <w:pPr>
        <w:spacing w:after="0" w:line="214" w:lineRule="auto"/>
        <w:rPr>
          <w:rFonts w:ascii="Calibri" w:eastAsia="Calibri" w:hAnsi="Calibri" w:cs="Calibri"/>
          <w:color w:val="000000"/>
        </w:rPr>
      </w:pPr>
      <w:r w:rsidRPr="00DC382E">
        <w:rPr>
          <w:rFonts w:ascii="Calibri" w:eastAsia="Calibri" w:hAnsi="Calibri" w:cs="Calibri"/>
          <w:color w:val="000000"/>
        </w:rPr>
        <w:t>Amanda Haas</w:t>
      </w:r>
    </w:p>
    <w:p w14:paraId="31AE6B7E" w14:textId="77777777" w:rsidR="00D0381A" w:rsidRDefault="00D0381A" w:rsidP="00E84803">
      <w:pPr>
        <w:spacing w:after="0" w:line="214" w:lineRule="auto"/>
        <w:rPr>
          <w:rFonts w:ascii="Calibri" w:eastAsia="Calibri" w:hAnsi="Calibri" w:cs="Calibri"/>
          <w:color w:val="000000"/>
        </w:rPr>
      </w:pPr>
      <w:r w:rsidRPr="00D0381A">
        <w:rPr>
          <w:rFonts w:ascii="Calibri" w:eastAsia="Calibri" w:hAnsi="Calibri" w:cs="Calibri"/>
          <w:color w:val="000000"/>
        </w:rPr>
        <w:t>FOIA Officer</w:t>
      </w:r>
    </w:p>
    <w:p w14:paraId="3E979EA4" w14:textId="12436762" w:rsidR="00D0381A" w:rsidRDefault="00D0381A" w:rsidP="00E84803">
      <w:pPr>
        <w:spacing w:after="0" w:line="214" w:lineRule="auto"/>
        <w:rPr>
          <w:rFonts w:ascii="Calibri" w:eastAsia="Calibri" w:hAnsi="Calibri" w:cs="Calibri"/>
          <w:color w:val="000000"/>
        </w:rPr>
      </w:pPr>
      <w:r>
        <w:rPr>
          <w:rFonts w:ascii="Calibri" w:eastAsia="Calibri" w:hAnsi="Calibri" w:cs="Calibri"/>
          <w:color w:val="000000"/>
        </w:rPr>
        <w:t>77 K Street, N</w:t>
      </w:r>
      <w:r w:rsidR="00593242">
        <w:rPr>
          <w:rFonts w:ascii="Calibri" w:eastAsia="Calibri" w:hAnsi="Calibri" w:cs="Calibri"/>
          <w:color w:val="000000"/>
        </w:rPr>
        <w:t>E</w:t>
      </w:r>
    </w:p>
    <w:p w14:paraId="32A8ACC9" w14:textId="77777777" w:rsidR="00D0381A" w:rsidRDefault="00D0381A" w:rsidP="00E84803">
      <w:pPr>
        <w:spacing w:after="0" w:line="214" w:lineRule="auto"/>
        <w:rPr>
          <w:rFonts w:ascii="Calibri" w:eastAsia="Calibri" w:hAnsi="Calibri" w:cs="Calibri"/>
          <w:color w:val="000000"/>
        </w:rPr>
      </w:pPr>
      <w:r>
        <w:rPr>
          <w:rFonts w:ascii="Calibri" w:eastAsia="Calibri" w:hAnsi="Calibri" w:cs="Calibri"/>
          <w:color w:val="000000"/>
        </w:rPr>
        <w:t>Washington, DC 20005</w:t>
      </w:r>
    </w:p>
    <w:p w14:paraId="7B839369" w14:textId="77777777" w:rsidR="00D0381A" w:rsidRDefault="00D0381A" w:rsidP="00E84803">
      <w:pPr>
        <w:spacing w:after="0" w:line="214" w:lineRule="auto"/>
        <w:rPr>
          <w:rFonts w:ascii="Calibri" w:eastAsia="Calibri" w:hAnsi="Calibri" w:cs="Calibri"/>
          <w:color w:val="000000"/>
        </w:rPr>
      </w:pPr>
      <w:r w:rsidRPr="00D0381A">
        <w:rPr>
          <w:rFonts w:ascii="Calibri" w:eastAsia="Calibri" w:hAnsi="Calibri" w:cs="Calibri"/>
          <w:color w:val="000000"/>
        </w:rPr>
        <w:t>202-942-1660</w:t>
      </w:r>
    </w:p>
    <w:p w14:paraId="05EBD735" w14:textId="77777777" w:rsidR="00E84803" w:rsidRDefault="00E84803" w:rsidP="00E84803">
      <w:pPr>
        <w:spacing w:after="0" w:line="214" w:lineRule="auto"/>
        <w:rPr>
          <w:rFonts w:ascii="Calibri" w:eastAsia="Calibri" w:hAnsi="Calibri" w:cs="Calibri"/>
          <w:color w:val="000000"/>
        </w:rPr>
      </w:pPr>
    </w:p>
    <w:p w14:paraId="17FE645F" w14:textId="43ABC2BA" w:rsidR="00D0381A" w:rsidRDefault="00D0381A">
      <w:pPr>
        <w:spacing w:after="160" w:line="214" w:lineRule="auto"/>
        <w:rPr>
          <w:rFonts w:ascii="Calibri" w:eastAsia="Calibri" w:hAnsi="Calibri" w:cs="Calibri"/>
          <w:color w:val="000000"/>
        </w:rPr>
      </w:pPr>
      <w:hyperlink r:id="rId11" w:history="1">
        <w:r w:rsidRPr="006D1D35">
          <w:rPr>
            <w:rStyle w:val="Hyperlink"/>
            <w:rFonts w:ascii="Calibri" w:eastAsia="Calibri" w:hAnsi="Calibri" w:cs="Calibri"/>
          </w:rPr>
          <w:t>https://www.frtib.gov/foia/</w:t>
        </w:r>
      </w:hyperlink>
    </w:p>
    <w:p w14:paraId="7413C06B" w14:textId="62B8BE91" w:rsidR="00D0381A" w:rsidRPr="00D0381A" w:rsidRDefault="00D0381A" w:rsidP="00D0381A">
      <w:pPr>
        <w:spacing w:after="160" w:line="214" w:lineRule="auto"/>
        <w:rPr>
          <w:rFonts w:ascii="Calibri" w:eastAsia="Calibri" w:hAnsi="Calibri" w:cs="Calibri"/>
          <w:color w:val="000000"/>
        </w:rPr>
      </w:pPr>
      <w:r>
        <w:rPr>
          <w:rFonts w:ascii="Calibri" w:eastAsia="Calibri" w:hAnsi="Calibri" w:cs="Calibri"/>
          <w:color w:val="000000"/>
        </w:rPr>
        <w:t xml:space="preserve">II. </w:t>
      </w:r>
      <w:r w:rsidRPr="00D0381A">
        <w:rPr>
          <w:rFonts w:ascii="Calibri" w:eastAsia="Calibri" w:hAnsi="Calibri" w:cs="Calibri"/>
          <w:color w:val="000000"/>
        </w:rPr>
        <w:t>How to make a FOIA request:</w:t>
      </w:r>
    </w:p>
    <w:p w14:paraId="7094F150" w14:textId="2AECF82F" w:rsidR="00D0381A" w:rsidRPr="00593242" w:rsidRDefault="00D0381A" w:rsidP="00593242">
      <w:pPr>
        <w:pStyle w:val="ListParagraph"/>
        <w:numPr>
          <w:ilvl w:val="0"/>
          <w:numId w:val="23"/>
        </w:numPr>
        <w:spacing w:after="160" w:line="214" w:lineRule="auto"/>
        <w:rPr>
          <w:rFonts w:ascii="Calibri" w:eastAsia="Calibri" w:hAnsi="Calibri" w:cs="Calibri"/>
          <w:color w:val="000000"/>
        </w:rPr>
      </w:pPr>
      <w:r w:rsidRPr="00593242">
        <w:rPr>
          <w:rFonts w:ascii="Calibri" w:eastAsia="Calibri" w:hAnsi="Calibri" w:cs="Calibri"/>
          <w:color w:val="000000"/>
        </w:rPr>
        <w:t>In writing addressed to FOIA Officer, Federal Retirement Thrift Investment Board, 77 K Street NE, Suite 1000, Washington, DC 20002. The words ‘‘FOIA Request’’ must be clearly marked on both the letter and the envelope.</w:t>
      </w:r>
    </w:p>
    <w:p w14:paraId="4E0AF8E7" w14:textId="77777777" w:rsidR="00D0381A" w:rsidRPr="00593242" w:rsidRDefault="00D0381A" w:rsidP="00593242">
      <w:pPr>
        <w:pStyle w:val="ListParagraph"/>
        <w:numPr>
          <w:ilvl w:val="0"/>
          <w:numId w:val="23"/>
        </w:numPr>
        <w:spacing w:after="160" w:line="214" w:lineRule="auto"/>
        <w:rPr>
          <w:rFonts w:ascii="Calibri" w:eastAsia="Calibri" w:hAnsi="Calibri" w:cs="Calibri"/>
          <w:color w:val="000000"/>
        </w:rPr>
      </w:pPr>
      <w:r w:rsidRPr="00593242">
        <w:rPr>
          <w:rFonts w:ascii="Calibri" w:eastAsia="Calibri" w:hAnsi="Calibri" w:cs="Calibri"/>
          <w:color w:val="000000"/>
        </w:rPr>
        <w:t xml:space="preserve">By electronic mail to </w:t>
      </w:r>
      <w:hyperlink r:id="rId12" w:history="1">
        <w:r w:rsidRPr="00593242">
          <w:rPr>
            <w:rStyle w:val="Hyperlink"/>
            <w:rFonts w:ascii="Calibri" w:eastAsia="Calibri" w:hAnsi="Calibri" w:cs="Calibri"/>
          </w:rPr>
          <w:t xml:space="preserve">FOIAREQUEST@frtib.gov. </w:t>
        </w:r>
      </w:hyperlink>
    </w:p>
    <w:p w14:paraId="6DF50096" w14:textId="77777777" w:rsidR="00D0381A" w:rsidRPr="00593242" w:rsidRDefault="00D0381A" w:rsidP="00593242">
      <w:pPr>
        <w:pStyle w:val="ListParagraph"/>
        <w:numPr>
          <w:ilvl w:val="0"/>
          <w:numId w:val="23"/>
        </w:numPr>
        <w:spacing w:after="160" w:line="214" w:lineRule="auto"/>
        <w:rPr>
          <w:rFonts w:ascii="Calibri" w:eastAsia="Calibri" w:hAnsi="Calibri" w:cs="Calibri"/>
          <w:color w:val="000000"/>
        </w:rPr>
      </w:pPr>
      <w:r w:rsidRPr="00593242">
        <w:rPr>
          <w:rFonts w:ascii="Calibri" w:eastAsia="Calibri" w:hAnsi="Calibri" w:cs="Calibri"/>
          <w:color w:val="000000"/>
        </w:rPr>
        <w:t xml:space="preserve">Online, through the National FOIA Portal at </w:t>
      </w:r>
      <w:hyperlink r:id="rId13" w:history="1">
        <w:r w:rsidRPr="00593242">
          <w:rPr>
            <w:rStyle w:val="Hyperlink"/>
            <w:rFonts w:ascii="Calibri" w:eastAsia="Calibri" w:hAnsi="Calibri" w:cs="Calibri"/>
          </w:rPr>
          <w:t>https://www.foia.gov</w:t>
        </w:r>
      </w:hyperlink>
      <w:r w:rsidRPr="00593242">
        <w:rPr>
          <w:rFonts w:ascii="Calibri" w:eastAsia="Calibri" w:hAnsi="Calibri" w:cs="Calibri"/>
          <w:color w:val="000000"/>
        </w:rPr>
        <w:t xml:space="preserve">.  </w:t>
      </w:r>
    </w:p>
    <w:p w14:paraId="265EA601" w14:textId="4D8AE29D" w:rsidR="00593242" w:rsidRDefault="00593242">
      <w:pPr>
        <w:spacing w:after="160" w:line="214" w:lineRule="auto"/>
        <w:rPr>
          <w:rFonts w:ascii="Calibri" w:eastAsia="Calibri" w:hAnsi="Calibri" w:cs="Calibri"/>
          <w:color w:val="000000"/>
        </w:rPr>
      </w:pPr>
      <w:hyperlink r:id="rId14" w:history="1">
        <w:r w:rsidRPr="006D1D35">
          <w:rPr>
            <w:rStyle w:val="Hyperlink"/>
            <w:rFonts w:ascii="Calibri" w:eastAsia="Calibri" w:hAnsi="Calibri" w:cs="Calibri"/>
          </w:rPr>
          <w:t>https://www.ecfr.gov/current/title-5/chapter-VI/part-1631</w:t>
        </w:r>
      </w:hyperlink>
    </w:p>
    <w:p w14:paraId="56C99B83" w14:textId="77777777" w:rsidR="006662CF" w:rsidRDefault="00D0381A" w:rsidP="006662CF">
      <w:pPr>
        <w:spacing w:after="160" w:line="214" w:lineRule="auto"/>
        <w:rPr>
          <w:rFonts w:ascii="Calibri" w:eastAsia="Calibri" w:hAnsi="Calibri" w:cs="Calibri"/>
          <w:color w:val="000000"/>
        </w:rPr>
      </w:pPr>
      <w:r w:rsidRPr="00D0381A">
        <w:rPr>
          <w:rFonts w:ascii="Calibri" w:eastAsia="Calibri" w:hAnsi="Calibri" w:cs="Calibri"/>
          <w:color w:val="000000"/>
        </w:rPr>
        <w:t>III: Definitions,</w:t>
      </w:r>
      <w:r w:rsidR="00EF4911">
        <w:rPr>
          <w:rFonts w:ascii="Calibri" w:eastAsia="Calibri" w:hAnsi="Calibri" w:cs="Calibri"/>
          <w:color w:val="000000"/>
        </w:rPr>
        <w:t xml:space="preserve"> </w:t>
      </w:r>
      <w:r w:rsidRPr="00D0381A">
        <w:rPr>
          <w:rFonts w:ascii="Calibri" w:eastAsia="Calibri" w:hAnsi="Calibri" w:cs="Calibri"/>
          <w:color w:val="000000"/>
        </w:rPr>
        <w:t>Exemptions</w:t>
      </w:r>
      <w:r w:rsidR="00EF4911">
        <w:rPr>
          <w:rFonts w:ascii="Calibri" w:eastAsia="Calibri" w:hAnsi="Calibri" w:cs="Calibri"/>
          <w:color w:val="000000"/>
        </w:rPr>
        <w:t>, Acronyms</w:t>
      </w:r>
      <w:r w:rsidR="00C21788">
        <w:rPr>
          <w:rFonts w:ascii="Calibri" w:eastAsia="Calibri" w:hAnsi="Calibri" w:cs="Calibri"/>
          <w:color w:val="000000"/>
        </w:rPr>
        <w:t>:</w:t>
      </w:r>
    </w:p>
    <w:p w14:paraId="30DFEA0C" w14:textId="0184980B" w:rsidR="00EF4911" w:rsidRPr="00EF4911" w:rsidRDefault="00EF4911" w:rsidP="006662CF">
      <w:pPr>
        <w:spacing w:after="160" w:line="214" w:lineRule="auto"/>
        <w:jc w:val="center"/>
        <w:rPr>
          <w:rFonts w:ascii="Calibri" w:eastAsia="Calibri" w:hAnsi="Calibri" w:cs="Calibri"/>
          <w:color w:val="000000"/>
          <w:u w:val="single"/>
        </w:rPr>
      </w:pPr>
      <w:r w:rsidRPr="00EF4911">
        <w:rPr>
          <w:rFonts w:ascii="Calibri" w:eastAsia="Calibri" w:hAnsi="Calibri" w:cs="Calibri"/>
          <w:color w:val="000000"/>
          <w:u w:val="single"/>
        </w:rPr>
        <w:t>Definitions</w:t>
      </w:r>
    </w:p>
    <w:p w14:paraId="554F94F8"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Administrative Appeal</w:t>
      </w:r>
      <w:r w:rsidRPr="00C21788">
        <w:rPr>
          <w:rFonts w:ascii="Calibri" w:eastAsia="Calibri" w:hAnsi="Calibri" w:cs="Calibri"/>
          <w:color w:val="000000"/>
        </w:rPr>
        <w:t xml:space="preserve"> – a request to a federal agency asking that it review at a higher administrative level a FOIA determination made by the agency at the initial request level. </w:t>
      </w:r>
    </w:p>
    <w:p w14:paraId="1150B154"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Average Number</w:t>
      </w:r>
      <w:r w:rsidRPr="00C21788">
        <w:rPr>
          <w:rFonts w:ascii="Calibri" w:eastAsia="Calibri" w:hAnsi="Calibri" w:cs="Calibri"/>
          <w:color w:val="000000"/>
        </w:rPr>
        <w:t xml:space="preserve"> – the number obtained by dividing the sum of a group of numbers by the quantity of numbers in the group. For example, of 3, 7, and 14, the average number is 8. </w:t>
      </w:r>
    </w:p>
    <w:p w14:paraId="44F9EFCA" w14:textId="342D7283"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Backlog</w:t>
      </w:r>
      <w:r w:rsidRPr="00C21788">
        <w:rPr>
          <w:rFonts w:ascii="Calibri" w:eastAsia="Calibri" w:hAnsi="Calibri" w:cs="Calibri"/>
          <w:color w:val="000000"/>
        </w:rPr>
        <w:t xml:space="preserve"> – the number of requests or administrative appeals that are pending at an agency at the end of the fiscal year that are beyond the statutory </w:t>
      </w:r>
      <w:proofErr w:type="gramStart"/>
      <w:r w:rsidR="006662CF" w:rsidRPr="00C21788">
        <w:rPr>
          <w:rFonts w:ascii="Calibri" w:eastAsia="Calibri" w:hAnsi="Calibri" w:cs="Calibri"/>
          <w:color w:val="000000"/>
        </w:rPr>
        <w:t>time period</w:t>
      </w:r>
      <w:proofErr w:type="gramEnd"/>
      <w:r w:rsidRPr="00C21788">
        <w:rPr>
          <w:rFonts w:ascii="Calibri" w:eastAsia="Calibri" w:hAnsi="Calibri" w:cs="Calibri"/>
          <w:color w:val="000000"/>
        </w:rPr>
        <w:t xml:space="preserve"> for a response. </w:t>
      </w:r>
    </w:p>
    <w:p w14:paraId="667E46C6"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Component</w:t>
      </w:r>
      <w:r w:rsidRPr="00C21788">
        <w:rPr>
          <w:rFonts w:ascii="Calibri" w:eastAsia="Calibri" w:hAnsi="Calibri" w:cs="Calibri"/>
          <w:color w:val="000000"/>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w:t>
      </w:r>
    </w:p>
    <w:p w14:paraId="5F0A8D46"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lastRenderedPageBreak/>
        <w:t>Consultation</w:t>
      </w:r>
      <w:r w:rsidRPr="00C21788">
        <w:rPr>
          <w:rFonts w:ascii="Calibri" w:eastAsia="Calibri" w:hAnsi="Calibri" w:cs="Calibri"/>
          <w:color w:val="000000"/>
        </w:rPr>
        <w:t xml:space="preserve"> – the procedure whereby the agency responding to a FOIA request first forwards a record to another agency or component within the same agency for its review because that other agency has an interest in the document. Once the agency in receipt of the consultation finishes its review of the record, it responds back to the agency or component within the same agency that forwarded it. That agency, in turn, will then respond to the FOIA requester.</w:t>
      </w:r>
    </w:p>
    <w:p w14:paraId="73DDEAB8"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Exemption 3 Statute</w:t>
      </w:r>
      <w:r w:rsidRPr="00C21788">
        <w:rPr>
          <w:rFonts w:ascii="Calibri" w:eastAsia="Calibri" w:hAnsi="Calibri" w:cs="Calibri"/>
          <w:color w:val="000000"/>
        </w:rPr>
        <w:t xml:space="preserve"> – a federal statute that exempts information from disclosure and which the agency relies on to withhold information under subsection (b)(3) of the FOIA.</w:t>
      </w:r>
    </w:p>
    <w:p w14:paraId="3CDEB716"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FOIA Request</w:t>
      </w:r>
      <w:r w:rsidRPr="00C21788">
        <w:rPr>
          <w:rFonts w:ascii="Calibri" w:eastAsia="Calibri" w:hAnsi="Calibri" w:cs="Calibri"/>
          <w:color w:val="000000"/>
        </w:rPr>
        <w:t xml:space="preserve"> – a FOIA request is generally a request to a federal agency for access to records concerning another person (i.e., a "</w:t>
      </w:r>
      <w:proofErr w:type="spellStart"/>
      <w:r w:rsidRPr="00C21788">
        <w:rPr>
          <w:rFonts w:ascii="Calibri" w:eastAsia="Calibri" w:hAnsi="Calibri" w:cs="Calibri"/>
          <w:color w:val="000000"/>
        </w:rPr>
        <w:t>thirdparty</w:t>
      </w:r>
      <w:proofErr w:type="spellEnd"/>
      <w:r w:rsidRPr="00C21788">
        <w:rPr>
          <w:rFonts w:ascii="Calibri" w:eastAsia="Calibri" w:hAnsi="Calibri" w:cs="Calibri"/>
          <w:color w:val="000000"/>
        </w:rPr>
        <w:t>" request), or concerning an organization, or a particular topic of interest. FOIA requests also include requests made by requesters seeking records concerning themselves (i.e., "first-party" requests) when those requesters are not subject to the Privacy Act, such as non</w:t>
      </w:r>
      <w:r>
        <w:rPr>
          <w:rFonts w:ascii="Calibri" w:eastAsia="Calibri" w:hAnsi="Calibri" w:cs="Calibri"/>
          <w:color w:val="000000"/>
        </w:rPr>
        <w:t>-</w:t>
      </w:r>
      <w:r w:rsidRPr="00C21788">
        <w:rPr>
          <w:rFonts w:ascii="Calibri" w:eastAsia="Calibri" w:hAnsi="Calibri" w:cs="Calibri"/>
          <w:color w:val="000000"/>
        </w:rPr>
        <w:t xml:space="preserve">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 All requests which require the agency to utilize the FOIA in responding to the requester are included in this Report. Additionally, a FOIA request includes records referred to the agency for processing and direct response to the requester. It does not, however, include records for which the agency has received a consultation from another agency. (Consultations are reported separately in Section XII of this Report.) </w:t>
      </w:r>
    </w:p>
    <w:p w14:paraId="1EFE8458"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Full Grant</w:t>
      </w:r>
      <w:r w:rsidRPr="00C21788">
        <w:rPr>
          <w:rFonts w:ascii="Calibri" w:eastAsia="Calibri" w:hAnsi="Calibri" w:cs="Calibri"/>
          <w:color w:val="000000"/>
        </w:rPr>
        <w:t xml:space="preserve"> – an agency decision to disclose all records in full in response to a FOIA request.</w:t>
      </w:r>
    </w:p>
    <w:p w14:paraId="3E83A706"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C21788">
        <w:rPr>
          <w:rFonts w:ascii="Calibri" w:eastAsia="Calibri" w:hAnsi="Calibri" w:cs="Calibri"/>
          <w:color w:val="000000"/>
        </w:rPr>
        <w:t>Full Denial – an agency decision not to release any records in response to a FOIA request because the records are exempt in their entireties under one or more of the FOIA exemptions, or because of a procedural reason, such as when no records could be located.</w:t>
      </w:r>
    </w:p>
    <w:p w14:paraId="0276D1D2" w14:textId="77777777"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Median Number</w:t>
      </w:r>
      <w:r w:rsidRPr="00C21788">
        <w:rPr>
          <w:rFonts w:ascii="Calibri" w:eastAsia="Calibri" w:hAnsi="Calibri" w:cs="Calibri"/>
          <w:color w:val="000000"/>
        </w:rPr>
        <w:t xml:space="preserve"> – the middle, not average, number. For example, of 3, 7, and 14, the median number is 7.</w:t>
      </w:r>
    </w:p>
    <w:p w14:paraId="3AD2EAD5" w14:textId="718578B0" w:rsidR="00C21788"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Multi-Track Processing</w:t>
      </w:r>
      <w:r w:rsidRPr="00C21788">
        <w:rPr>
          <w:rFonts w:ascii="Calibri" w:eastAsia="Calibri" w:hAnsi="Calibri" w:cs="Calibri"/>
          <w:color w:val="000000"/>
        </w:rPr>
        <w:t xml:space="preserve"> –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 Expedited Processing – an agency will process a FOIA request on an expedited basis when a requester satisfies the requirements for expedited processing as set forth in the statute and in agency regulations. Simple Request – a FOIA request that an agency using multi-track processing places in its fastest (non</w:t>
      </w:r>
      <w:r>
        <w:rPr>
          <w:rFonts w:ascii="Calibri" w:eastAsia="Calibri" w:hAnsi="Calibri" w:cs="Calibri"/>
          <w:color w:val="000000"/>
        </w:rPr>
        <w:t>-</w:t>
      </w:r>
      <w:r w:rsidRPr="00C21788">
        <w:rPr>
          <w:rFonts w:ascii="Calibri" w:eastAsia="Calibri" w:hAnsi="Calibri" w:cs="Calibri"/>
          <w:color w:val="000000"/>
        </w:rPr>
        <w:t>expedited) track based on the low volume and/or simplicity of the records requested. Complex Request – a FOIA request that an agency using multi-track processing places in a slower track based on the high volume and/or complexity of the records requested.</w:t>
      </w:r>
    </w:p>
    <w:p w14:paraId="757C8967" w14:textId="77777777" w:rsidR="00EF4911"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Partial Grant/Partial Denial</w:t>
      </w:r>
      <w:r w:rsidRPr="00C21788">
        <w:rPr>
          <w:rFonts w:ascii="Calibri" w:eastAsia="Calibri" w:hAnsi="Calibri" w:cs="Calibri"/>
          <w:color w:val="000000"/>
        </w:rPr>
        <w:t xml:space="preserve"> – in response to a FOIA request, an agency decision to disclose portions of the records and to withhold other portions that are exempt under the FOIA, or to otherwise deny a portion of the request for a procedural reason.</w:t>
      </w:r>
    </w:p>
    <w:p w14:paraId="03890DEA" w14:textId="77777777" w:rsidR="00EF4911"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Pending Request or Pending Administrative Appeal</w:t>
      </w:r>
      <w:r w:rsidRPr="00C21788">
        <w:rPr>
          <w:rFonts w:ascii="Calibri" w:eastAsia="Calibri" w:hAnsi="Calibri" w:cs="Calibri"/>
          <w:color w:val="000000"/>
        </w:rPr>
        <w:t xml:space="preserve"> – a request or administrative appeal for which an agency has not taken final action in all respects. </w:t>
      </w:r>
    </w:p>
    <w:p w14:paraId="747860C3" w14:textId="77777777" w:rsidR="00EF4911"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Perfected Request</w:t>
      </w:r>
      <w:r w:rsidRPr="00C21788">
        <w:rPr>
          <w:rFonts w:ascii="Calibri" w:eastAsia="Calibri" w:hAnsi="Calibri" w:cs="Calibri"/>
          <w:color w:val="000000"/>
        </w:rPr>
        <w:t xml:space="preserve"> – a request for records which reasonably describes such records and is made in accordance with published rules stating the time, place, fees (if any) and procedures to be followed.</w:t>
      </w:r>
    </w:p>
    <w:p w14:paraId="3BCF7453" w14:textId="492505EF" w:rsidR="00EF4911"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Processed Request or Processed Administrative Appeal</w:t>
      </w:r>
      <w:r w:rsidRPr="00C21788">
        <w:rPr>
          <w:rFonts w:ascii="Calibri" w:eastAsia="Calibri" w:hAnsi="Calibri" w:cs="Calibri"/>
          <w:color w:val="000000"/>
        </w:rPr>
        <w:t xml:space="preserve"> – a request or administrative appeal for which an agency has taken final action in all respects. </w:t>
      </w:r>
    </w:p>
    <w:p w14:paraId="3583DB64" w14:textId="77777777" w:rsidR="00EF4911"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t>Range in Number of Days</w:t>
      </w:r>
      <w:r w:rsidRPr="00C21788">
        <w:rPr>
          <w:rFonts w:ascii="Calibri" w:eastAsia="Calibri" w:hAnsi="Calibri" w:cs="Calibri"/>
          <w:color w:val="000000"/>
        </w:rPr>
        <w:t xml:space="preserve"> – the lowest and highest number of days to process requests or administrative appeals.</w:t>
      </w:r>
    </w:p>
    <w:p w14:paraId="00CAE5E6" w14:textId="77777777" w:rsidR="00EF4911" w:rsidRDefault="00C21788" w:rsidP="00C21788">
      <w:pPr>
        <w:pStyle w:val="ListParagraph"/>
        <w:numPr>
          <w:ilvl w:val="0"/>
          <w:numId w:val="24"/>
        </w:numPr>
        <w:spacing w:after="160" w:line="214" w:lineRule="auto"/>
        <w:rPr>
          <w:rFonts w:ascii="Calibri" w:eastAsia="Calibri" w:hAnsi="Calibri" w:cs="Calibri"/>
          <w:color w:val="000000"/>
        </w:rPr>
      </w:pPr>
      <w:r w:rsidRPr="00EF4911">
        <w:rPr>
          <w:rFonts w:ascii="Calibri" w:eastAsia="Calibri" w:hAnsi="Calibri" w:cs="Calibri"/>
          <w:b/>
          <w:bCs/>
          <w:color w:val="000000"/>
        </w:rPr>
        <w:lastRenderedPageBreak/>
        <w:t>Time Limits</w:t>
      </w:r>
      <w:r w:rsidRPr="00C21788">
        <w:rPr>
          <w:rFonts w:ascii="Calibri" w:eastAsia="Calibri" w:hAnsi="Calibri" w:cs="Calibri"/>
          <w:color w:val="000000"/>
        </w:rPr>
        <w:t xml:space="preserve"> – the </w:t>
      </w:r>
      <w:proofErr w:type="gramStart"/>
      <w:r w:rsidRPr="00C21788">
        <w:rPr>
          <w:rFonts w:ascii="Calibri" w:eastAsia="Calibri" w:hAnsi="Calibri" w:cs="Calibri"/>
          <w:color w:val="000000"/>
        </w:rPr>
        <w:t>time period</w:t>
      </w:r>
      <w:proofErr w:type="gramEnd"/>
      <w:r w:rsidRPr="00C21788">
        <w:rPr>
          <w:rFonts w:ascii="Calibri" w:eastAsia="Calibri" w:hAnsi="Calibri" w:cs="Calibri"/>
          <w:color w:val="000000"/>
        </w:rPr>
        <w:t xml:space="preserve"> in the statute for an agency to respond to a FOIA request (ordinarily twenty working days from receipt of a perfected FOIA request).</w:t>
      </w:r>
    </w:p>
    <w:p w14:paraId="097330CE" w14:textId="7B7C6955" w:rsidR="00EF4911" w:rsidRDefault="00EF4911" w:rsidP="00EF4911">
      <w:pPr>
        <w:spacing w:after="160" w:line="214" w:lineRule="auto"/>
        <w:jc w:val="center"/>
        <w:rPr>
          <w:rFonts w:ascii="Calibri" w:eastAsia="Calibri" w:hAnsi="Calibri" w:cs="Calibri"/>
          <w:color w:val="000000"/>
          <w:u w:val="single"/>
        </w:rPr>
      </w:pPr>
      <w:r w:rsidRPr="00EF4911">
        <w:rPr>
          <w:rFonts w:ascii="Calibri" w:eastAsia="Calibri" w:hAnsi="Calibri" w:cs="Calibri"/>
          <w:color w:val="000000"/>
          <w:u w:val="single"/>
        </w:rPr>
        <w:t>FOIA Exemptions</w:t>
      </w:r>
    </w:p>
    <w:p w14:paraId="444B0D80" w14:textId="77777777" w:rsidR="00EF4911" w:rsidRDefault="00C21788" w:rsidP="00EF4911">
      <w:pPr>
        <w:pStyle w:val="ListParagraph"/>
        <w:numPr>
          <w:ilvl w:val="0"/>
          <w:numId w:val="25"/>
        </w:numPr>
        <w:spacing w:after="160" w:line="214" w:lineRule="auto"/>
        <w:rPr>
          <w:rFonts w:ascii="Calibri" w:eastAsia="Calibri" w:hAnsi="Calibri" w:cs="Calibri"/>
          <w:color w:val="000000"/>
        </w:rPr>
      </w:pPr>
      <w:r w:rsidRPr="00EF4911">
        <w:rPr>
          <w:rFonts w:ascii="Calibri" w:eastAsia="Calibri" w:hAnsi="Calibri" w:cs="Calibri"/>
          <w:b/>
          <w:bCs/>
          <w:color w:val="000000"/>
        </w:rPr>
        <w:t>Exemption 1</w:t>
      </w:r>
      <w:r w:rsidRPr="00EF4911">
        <w:rPr>
          <w:rFonts w:ascii="Calibri" w:eastAsia="Calibri" w:hAnsi="Calibri" w:cs="Calibri"/>
          <w:color w:val="000000"/>
        </w:rPr>
        <w:t>: classified national defense and foreign relations information</w:t>
      </w:r>
    </w:p>
    <w:p w14:paraId="4FEE5876" w14:textId="77777777" w:rsidR="00EF4911" w:rsidRDefault="00C21788" w:rsidP="00EF4911">
      <w:pPr>
        <w:pStyle w:val="ListParagraph"/>
        <w:numPr>
          <w:ilvl w:val="0"/>
          <w:numId w:val="25"/>
        </w:numPr>
        <w:spacing w:after="160" w:line="214" w:lineRule="auto"/>
        <w:rPr>
          <w:rFonts w:ascii="Calibri" w:eastAsia="Calibri" w:hAnsi="Calibri" w:cs="Calibri"/>
          <w:color w:val="000000"/>
        </w:rPr>
      </w:pPr>
      <w:r w:rsidRPr="00EF4911">
        <w:rPr>
          <w:rFonts w:ascii="Calibri" w:eastAsia="Calibri" w:hAnsi="Calibri" w:cs="Calibri"/>
          <w:b/>
          <w:bCs/>
          <w:color w:val="000000"/>
        </w:rPr>
        <w:t>Exemption 2</w:t>
      </w:r>
      <w:r w:rsidRPr="00EF4911">
        <w:rPr>
          <w:rFonts w:ascii="Calibri" w:eastAsia="Calibri" w:hAnsi="Calibri" w:cs="Calibri"/>
          <w:color w:val="000000"/>
        </w:rPr>
        <w:t>: information that is related solely to the internal personnel rules and practices of an agency</w:t>
      </w:r>
    </w:p>
    <w:p w14:paraId="21D11DC7" w14:textId="77777777" w:rsidR="00EF4911" w:rsidRDefault="00C21788" w:rsidP="00A0562B">
      <w:pPr>
        <w:pStyle w:val="ListParagraph"/>
        <w:numPr>
          <w:ilvl w:val="0"/>
          <w:numId w:val="25"/>
        </w:numPr>
        <w:spacing w:after="160" w:line="214" w:lineRule="auto"/>
        <w:rPr>
          <w:rFonts w:ascii="Calibri" w:eastAsia="Calibri" w:hAnsi="Calibri" w:cs="Calibri"/>
          <w:color w:val="000000"/>
        </w:rPr>
      </w:pPr>
      <w:r w:rsidRPr="00EF4911">
        <w:rPr>
          <w:rFonts w:ascii="Calibri" w:eastAsia="Calibri" w:hAnsi="Calibri" w:cs="Calibri"/>
          <w:b/>
          <w:bCs/>
          <w:color w:val="000000"/>
        </w:rPr>
        <w:t>Exemption 3</w:t>
      </w:r>
      <w:r w:rsidRPr="00EF4911">
        <w:rPr>
          <w:rFonts w:ascii="Calibri" w:eastAsia="Calibri" w:hAnsi="Calibri" w:cs="Calibri"/>
          <w:color w:val="000000"/>
        </w:rPr>
        <w:t>: information that is prohibited from disclosure by another federal law</w:t>
      </w:r>
    </w:p>
    <w:p w14:paraId="689F7506" w14:textId="77777777" w:rsidR="00EF4911" w:rsidRDefault="00C21788" w:rsidP="00A0562B">
      <w:pPr>
        <w:pStyle w:val="ListParagraph"/>
        <w:numPr>
          <w:ilvl w:val="0"/>
          <w:numId w:val="25"/>
        </w:numPr>
        <w:spacing w:after="160" w:line="214" w:lineRule="auto"/>
        <w:rPr>
          <w:rFonts w:ascii="Calibri" w:eastAsia="Calibri" w:hAnsi="Calibri" w:cs="Calibri"/>
          <w:color w:val="000000"/>
        </w:rPr>
      </w:pPr>
      <w:r w:rsidRPr="00EF4911">
        <w:rPr>
          <w:rFonts w:ascii="Calibri" w:eastAsia="Calibri" w:hAnsi="Calibri" w:cs="Calibri"/>
          <w:b/>
          <w:bCs/>
          <w:color w:val="000000"/>
        </w:rPr>
        <w:t>Exemption 4</w:t>
      </w:r>
      <w:r w:rsidRPr="00EF4911">
        <w:rPr>
          <w:rFonts w:ascii="Calibri" w:eastAsia="Calibri" w:hAnsi="Calibri" w:cs="Calibri"/>
          <w:color w:val="000000"/>
        </w:rPr>
        <w:t>: trade secrets and other confidential business information</w:t>
      </w:r>
    </w:p>
    <w:p w14:paraId="244B210A" w14:textId="77777777" w:rsidR="00EF4911" w:rsidRDefault="00C21788" w:rsidP="00A0562B">
      <w:pPr>
        <w:pStyle w:val="ListParagraph"/>
        <w:numPr>
          <w:ilvl w:val="0"/>
          <w:numId w:val="25"/>
        </w:numPr>
        <w:spacing w:after="160" w:line="214" w:lineRule="auto"/>
        <w:rPr>
          <w:rFonts w:ascii="Calibri" w:eastAsia="Calibri" w:hAnsi="Calibri" w:cs="Calibri"/>
          <w:color w:val="000000"/>
        </w:rPr>
      </w:pPr>
      <w:r w:rsidRPr="00E84803">
        <w:rPr>
          <w:rFonts w:ascii="Calibri" w:eastAsia="Calibri" w:hAnsi="Calibri" w:cs="Calibri"/>
          <w:b/>
          <w:bCs/>
          <w:color w:val="000000"/>
        </w:rPr>
        <w:t>Exemption 5</w:t>
      </w:r>
      <w:r w:rsidRPr="00EF4911">
        <w:rPr>
          <w:rFonts w:ascii="Calibri" w:eastAsia="Calibri" w:hAnsi="Calibri" w:cs="Calibri"/>
          <w:color w:val="000000"/>
        </w:rPr>
        <w:t>: inter-agency or intra-agency communications that are protected by legal privileges</w:t>
      </w:r>
    </w:p>
    <w:p w14:paraId="22314DD2" w14:textId="77777777" w:rsidR="00EF4911" w:rsidRDefault="00C21788" w:rsidP="00A0562B">
      <w:pPr>
        <w:pStyle w:val="ListParagraph"/>
        <w:numPr>
          <w:ilvl w:val="0"/>
          <w:numId w:val="25"/>
        </w:numPr>
        <w:spacing w:after="160" w:line="214" w:lineRule="auto"/>
        <w:rPr>
          <w:rFonts w:ascii="Calibri" w:eastAsia="Calibri" w:hAnsi="Calibri" w:cs="Calibri"/>
          <w:color w:val="000000"/>
        </w:rPr>
      </w:pPr>
      <w:r w:rsidRPr="00E84803">
        <w:rPr>
          <w:rFonts w:ascii="Calibri" w:eastAsia="Calibri" w:hAnsi="Calibri" w:cs="Calibri"/>
          <w:b/>
          <w:bCs/>
          <w:color w:val="000000"/>
        </w:rPr>
        <w:t>Exemption 6</w:t>
      </w:r>
      <w:r w:rsidRPr="00EF4911">
        <w:rPr>
          <w:rFonts w:ascii="Calibri" w:eastAsia="Calibri" w:hAnsi="Calibri" w:cs="Calibri"/>
          <w:color w:val="000000"/>
        </w:rPr>
        <w:t>: information involving matters of personal privacy</w:t>
      </w:r>
    </w:p>
    <w:p w14:paraId="2B0B5046" w14:textId="77777777" w:rsidR="00EF4911" w:rsidRDefault="00C21788" w:rsidP="00A0562B">
      <w:pPr>
        <w:pStyle w:val="ListParagraph"/>
        <w:numPr>
          <w:ilvl w:val="0"/>
          <w:numId w:val="25"/>
        </w:numPr>
        <w:spacing w:after="160" w:line="214" w:lineRule="auto"/>
        <w:rPr>
          <w:rFonts w:ascii="Calibri" w:eastAsia="Calibri" w:hAnsi="Calibri" w:cs="Calibri"/>
          <w:color w:val="000000"/>
        </w:rPr>
      </w:pPr>
      <w:r w:rsidRPr="00E84803">
        <w:rPr>
          <w:rFonts w:ascii="Calibri" w:eastAsia="Calibri" w:hAnsi="Calibri" w:cs="Calibri"/>
          <w:b/>
          <w:bCs/>
          <w:color w:val="000000"/>
        </w:rPr>
        <w:t>Exemption 7</w:t>
      </w:r>
      <w:r w:rsidRPr="00EF4911">
        <w:rPr>
          <w:rFonts w:ascii="Calibri" w:eastAsia="Calibri" w:hAnsi="Calibri" w:cs="Calibri"/>
          <w:color w:val="000000"/>
        </w:rPr>
        <w:t>: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14:paraId="759C3229" w14:textId="77777777" w:rsidR="00EF4911" w:rsidRDefault="00C21788" w:rsidP="00A0562B">
      <w:pPr>
        <w:pStyle w:val="ListParagraph"/>
        <w:numPr>
          <w:ilvl w:val="0"/>
          <w:numId w:val="25"/>
        </w:numPr>
        <w:spacing w:after="160" w:line="214" w:lineRule="auto"/>
        <w:rPr>
          <w:rFonts w:ascii="Calibri" w:eastAsia="Calibri" w:hAnsi="Calibri" w:cs="Calibri"/>
          <w:color w:val="000000"/>
        </w:rPr>
      </w:pPr>
      <w:r w:rsidRPr="00E84803">
        <w:rPr>
          <w:rFonts w:ascii="Calibri" w:eastAsia="Calibri" w:hAnsi="Calibri" w:cs="Calibri"/>
          <w:b/>
          <w:bCs/>
          <w:color w:val="000000"/>
        </w:rPr>
        <w:t>Exemption 8</w:t>
      </w:r>
      <w:r w:rsidRPr="00EF4911">
        <w:rPr>
          <w:rFonts w:ascii="Calibri" w:eastAsia="Calibri" w:hAnsi="Calibri" w:cs="Calibri"/>
          <w:color w:val="000000"/>
        </w:rPr>
        <w:t>: information relating to the supervision of financial institutions</w:t>
      </w:r>
    </w:p>
    <w:p w14:paraId="26C20104" w14:textId="192D3021" w:rsidR="00C21788" w:rsidRDefault="00C21788" w:rsidP="00A0562B">
      <w:pPr>
        <w:pStyle w:val="ListParagraph"/>
        <w:numPr>
          <w:ilvl w:val="0"/>
          <w:numId w:val="25"/>
        </w:numPr>
        <w:spacing w:after="160" w:line="214" w:lineRule="auto"/>
        <w:rPr>
          <w:rFonts w:ascii="Calibri" w:eastAsia="Calibri" w:hAnsi="Calibri" w:cs="Calibri"/>
          <w:color w:val="000000"/>
        </w:rPr>
      </w:pPr>
      <w:r w:rsidRPr="00E84803">
        <w:rPr>
          <w:rFonts w:ascii="Calibri" w:eastAsia="Calibri" w:hAnsi="Calibri" w:cs="Calibri"/>
          <w:b/>
          <w:bCs/>
          <w:color w:val="000000"/>
        </w:rPr>
        <w:t>Exemption 9</w:t>
      </w:r>
      <w:r w:rsidRPr="00EF4911">
        <w:rPr>
          <w:rFonts w:ascii="Calibri" w:eastAsia="Calibri" w:hAnsi="Calibri" w:cs="Calibri"/>
          <w:color w:val="000000"/>
        </w:rPr>
        <w:t>: geological information on well</w:t>
      </w:r>
    </w:p>
    <w:p w14:paraId="3FA032B9" w14:textId="77777777" w:rsidR="00E84803" w:rsidRPr="00EF4911" w:rsidRDefault="00E84803" w:rsidP="00E84803">
      <w:pPr>
        <w:pStyle w:val="ListParagraph"/>
        <w:spacing w:after="160" w:line="214" w:lineRule="auto"/>
        <w:rPr>
          <w:rFonts w:ascii="Calibri" w:eastAsia="Calibri" w:hAnsi="Calibri" w:cs="Calibri"/>
          <w:color w:val="000000"/>
        </w:rPr>
      </w:pPr>
    </w:p>
    <w:tbl>
      <w:tblPr>
        <w:tblStyle w:val="TableGridPHPDOCX"/>
        <w:tblW w:w="855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23"/>
        <w:gridCol w:w="6127"/>
      </w:tblGrid>
      <w:tr w:rsidR="003D39F3" w14:paraId="2811D8E3" w14:textId="77777777" w:rsidTr="00E84803">
        <w:tc>
          <w:tcPr>
            <w:tcW w:w="24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123D88" w14:textId="77777777" w:rsidR="003D39F3" w:rsidRDefault="006662CF">
            <w:pPr>
              <w:spacing w:after="160" w:line="214" w:lineRule="auto"/>
              <w:jc w:val="center"/>
              <w:textAlignment w:val="center"/>
            </w:pPr>
            <w:r>
              <w:rPr>
                <w:rFonts w:ascii="Calibri" w:eastAsia="Calibri" w:hAnsi="Calibri" w:cs="Calibri"/>
                <w:color w:val="000000"/>
                <w:position w:val="-3"/>
              </w:rPr>
              <w:t>Component Abbreviation</w:t>
            </w:r>
          </w:p>
        </w:tc>
        <w:tc>
          <w:tcPr>
            <w:tcW w:w="61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CF62E5" w14:textId="77777777" w:rsidR="003D39F3" w:rsidRDefault="006662CF">
            <w:pPr>
              <w:spacing w:after="160" w:line="214" w:lineRule="auto"/>
              <w:jc w:val="center"/>
              <w:textAlignment w:val="center"/>
            </w:pPr>
            <w:r>
              <w:rPr>
                <w:rFonts w:ascii="Calibri" w:eastAsia="Calibri" w:hAnsi="Calibri" w:cs="Calibri"/>
                <w:color w:val="000000"/>
                <w:position w:val="-3"/>
              </w:rPr>
              <w:t>Component Name</w:t>
            </w:r>
          </w:p>
        </w:tc>
      </w:tr>
      <w:tr w:rsidR="003D39F3" w14:paraId="300B5A7E"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BA534E"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1AC52E" w14:textId="77777777" w:rsidR="003D39F3" w:rsidRDefault="006662CF">
            <w:pPr>
              <w:spacing w:after="160" w:line="214" w:lineRule="auto"/>
              <w:textAlignment w:val="bottom"/>
            </w:pPr>
            <w:r>
              <w:rPr>
                <w:rFonts w:ascii="Calibri" w:eastAsia="Calibri" w:hAnsi="Calibri" w:cs="Calibri"/>
                <w:color w:val="000000"/>
              </w:rPr>
              <w:t>Federal Retirement Thrift Investment Board</w:t>
            </w:r>
          </w:p>
        </w:tc>
      </w:tr>
    </w:tbl>
    <w:p w14:paraId="3E9B5303" w14:textId="77777777" w:rsidR="003D39F3" w:rsidRDefault="003D39F3"/>
    <w:p w14:paraId="6925970B" w14:textId="77777777" w:rsidR="00E84803" w:rsidRDefault="00E84803">
      <w:pPr>
        <w:spacing w:after="160" w:line="214" w:lineRule="auto"/>
        <w:rPr>
          <w:rFonts w:ascii="Calibri" w:eastAsia="Calibri" w:hAnsi="Calibri" w:cs="Calibri"/>
          <w:color w:val="000000"/>
        </w:rPr>
      </w:pPr>
    </w:p>
    <w:p w14:paraId="0EAB5105" w14:textId="77777777" w:rsidR="00E84803" w:rsidRDefault="00E84803">
      <w:pPr>
        <w:spacing w:after="160" w:line="214" w:lineRule="auto"/>
        <w:rPr>
          <w:rFonts w:ascii="Calibri" w:eastAsia="Calibri" w:hAnsi="Calibri" w:cs="Calibri"/>
          <w:color w:val="000000"/>
        </w:rPr>
      </w:pPr>
    </w:p>
    <w:p w14:paraId="5E4AD8AC" w14:textId="77777777" w:rsidR="00E84803" w:rsidRDefault="00E84803">
      <w:pPr>
        <w:spacing w:after="160" w:line="214" w:lineRule="auto"/>
        <w:rPr>
          <w:rFonts w:ascii="Calibri" w:eastAsia="Calibri" w:hAnsi="Calibri" w:cs="Calibri"/>
          <w:color w:val="000000"/>
        </w:rPr>
      </w:pPr>
    </w:p>
    <w:p w14:paraId="290E17F1" w14:textId="77777777" w:rsidR="00E84803" w:rsidRDefault="00E84803">
      <w:pPr>
        <w:spacing w:after="160" w:line="214" w:lineRule="auto"/>
        <w:rPr>
          <w:rFonts w:ascii="Calibri" w:eastAsia="Calibri" w:hAnsi="Calibri" w:cs="Calibri"/>
          <w:color w:val="000000"/>
        </w:rPr>
      </w:pPr>
    </w:p>
    <w:p w14:paraId="0BB4A259" w14:textId="77777777" w:rsidR="00E84803" w:rsidRDefault="00E84803">
      <w:pPr>
        <w:spacing w:after="160" w:line="214" w:lineRule="auto"/>
        <w:rPr>
          <w:rFonts w:ascii="Calibri" w:eastAsia="Calibri" w:hAnsi="Calibri" w:cs="Calibri"/>
          <w:color w:val="000000"/>
        </w:rPr>
      </w:pPr>
    </w:p>
    <w:p w14:paraId="3EBCE755" w14:textId="77777777" w:rsidR="00E84803" w:rsidRDefault="00E84803">
      <w:pPr>
        <w:spacing w:after="160" w:line="214" w:lineRule="auto"/>
        <w:rPr>
          <w:rFonts w:ascii="Calibri" w:eastAsia="Calibri" w:hAnsi="Calibri" w:cs="Calibri"/>
          <w:color w:val="000000"/>
        </w:rPr>
      </w:pPr>
    </w:p>
    <w:p w14:paraId="67CC7F9E" w14:textId="2BC4FA23" w:rsidR="003D39F3" w:rsidRDefault="006662CF">
      <w:pPr>
        <w:spacing w:after="160" w:line="214" w:lineRule="auto"/>
      </w:pPr>
      <w:r>
        <w:rPr>
          <w:rFonts w:ascii="Calibri" w:eastAsia="Calibri" w:hAnsi="Calibri" w:cs="Calibri"/>
          <w:color w:val="000000"/>
        </w:rPr>
        <w:lastRenderedPageBreak/>
        <w:t>IV. Exemption 3 Statutes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382"/>
        <w:gridCol w:w="1691"/>
        <w:gridCol w:w="1982"/>
        <w:gridCol w:w="1271"/>
        <w:gridCol w:w="1271"/>
        <w:gridCol w:w="953"/>
      </w:tblGrid>
      <w:tr w:rsidR="003D39F3" w14:paraId="480F41C0" w14:textId="77777777">
        <w:tc>
          <w:tcPr>
            <w:tcW w:w="20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48AEF6" w14:textId="77777777" w:rsidR="003D39F3" w:rsidRDefault="006662CF">
            <w:pPr>
              <w:spacing w:after="160" w:line="214" w:lineRule="auto"/>
              <w:jc w:val="center"/>
              <w:textAlignment w:val="center"/>
            </w:pPr>
            <w:r>
              <w:rPr>
                <w:rFonts w:ascii="Calibri" w:eastAsia="Calibri" w:hAnsi="Calibri" w:cs="Calibri"/>
                <w:color w:val="000000"/>
                <w:position w:val="-3"/>
              </w:rPr>
              <w:t>Statute</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6CCFB0" w14:textId="77777777" w:rsidR="003D39F3" w:rsidRDefault="006662CF">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684EE1" w14:textId="77777777" w:rsidR="003D39F3" w:rsidRDefault="006662CF">
            <w:pPr>
              <w:spacing w:after="160" w:line="214" w:lineRule="auto"/>
              <w:jc w:val="center"/>
              <w:textAlignment w:val="center"/>
            </w:pPr>
            <w:r>
              <w:rPr>
                <w:rFonts w:ascii="Calibri" w:eastAsia="Calibri" w:hAnsi="Calibri" w:cs="Calibri"/>
                <w:color w:val="000000"/>
                <w:position w:val="-3"/>
              </w:rPr>
              <w:t>Case Citation</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A6F390"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DAD5BE" w14:textId="77777777" w:rsidR="003D39F3" w:rsidRDefault="006662CF">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t>by 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46D2BB" w14:textId="77777777" w:rsidR="003D39F3" w:rsidRDefault="006662CF">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3D39F3" w14:paraId="4BF15CE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C5A3939" w14:textId="77777777" w:rsidR="003D39F3" w:rsidRDefault="006662CF">
            <w:pPr>
              <w:spacing w:after="160" w:line="214" w:lineRule="auto"/>
              <w:textAlignment w:val="top"/>
            </w:pPr>
            <w:r>
              <w:rPr>
                <w:rFonts w:ascii="Calibri" w:eastAsia="Calibri" w:hAnsi="Calibri" w:cs="Calibri"/>
                <w:color w:val="000000"/>
              </w:rPr>
              <w:t>41 U.S.C. § 2102 (amending 41 U.S.C. § 423(a)(1))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C51E458" w14:textId="77777777" w:rsidR="003D39F3" w:rsidRDefault="006662CF">
            <w:pPr>
              <w:spacing w:after="160" w:line="214" w:lineRule="auto"/>
              <w:textAlignment w:val="top"/>
            </w:pPr>
            <w:r>
              <w:rPr>
                <w:rFonts w:ascii="Calibri" w:eastAsia="Calibri" w:hAnsi="Calibri" w:cs="Calibri"/>
                <w:color w:val="000000"/>
              </w:rPr>
              <w:t>Contractor bid or proposal information: including source selection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CB1FD5A" w14:textId="77777777" w:rsidR="003D39F3" w:rsidRDefault="006662CF">
            <w:pPr>
              <w:spacing w:after="160" w:line="214" w:lineRule="auto"/>
              <w:textAlignment w:val="top"/>
            </w:pPr>
            <w:r>
              <w:rPr>
                <w:rFonts w:ascii="Calibri" w:eastAsia="Calibri" w:hAnsi="Calibri" w:cs="Calibri"/>
                <w:color w:val="000000"/>
              </w:rPr>
              <w:t xml:space="preserve">Legal &amp; Safety Emp. </w:t>
            </w:r>
            <w:proofErr w:type="spellStart"/>
            <w:r>
              <w:rPr>
                <w:rFonts w:ascii="Calibri" w:eastAsia="Calibri" w:hAnsi="Calibri" w:cs="Calibri"/>
                <w:color w:val="000000"/>
              </w:rPr>
              <w:t>Rsch</w:t>
            </w:r>
            <w:proofErr w:type="spellEnd"/>
            <w:r>
              <w:rPr>
                <w:rFonts w:ascii="Calibri" w:eastAsia="Calibri" w:hAnsi="Calibri" w:cs="Calibri"/>
                <w:color w:val="000000"/>
              </w:rPr>
              <w:t xml:space="preserve">., Inc. v. U.S. </w:t>
            </w:r>
            <w:proofErr w:type="spellStart"/>
            <w:r>
              <w:rPr>
                <w:rFonts w:ascii="Calibri" w:eastAsia="Calibri" w:hAnsi="Calibri" w:cs="Calibri"/>
                <w:color w:val="000000"/>
              </w:rPr>
              <w:t>Dep’t</w:t>
            </w:r>
            <w:proofErr w:type="spellEnd"/>
            <w:r>
              <w:rPr>
                <w:rFonts w:ascii="Calibri" w:eastAsia="Calibri" w:hAnsi="Calibri" w:cs="Calibri"/>
                <w:color w:val="000000"/>
              </w:rPr>
              <w:t xml:space="preserve"> of the Army, No. Civ. S001748, 2001 WL 34098652, at *3-4 (E.D. Cal. May 4, 2001) (dictum).</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351496E" w14:textId="77777777" w:rsidR="003D39F3" w:rsidRDefault="006662CF">
            <w:pPr>
              <w:spacing w:after="160" w:line="214" w:lineRule="auto"/>
              <w:textAlignment w:val="top"/>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7AAB72" w14:textId="77777777" w:rsidR="003D39F3" w:rsidRDefault="006662C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100DE1" w14:textId="77777777" w:rsidR="003D39F3" w:rsidRDefault="006662CF">
            <w:pPr>
              <w:spacing w:after="160" w:line="214" w:lineRule="auto"/>
              <w:jc w:val="right"/>
              <w:textAlignment w:val="center"/>
            </w:pPr>
            <w:r>
              <w:rPr>
                <w:rFonts w:ascii="Calibri" w:eastAsia="Calibri" w:hAnsi="Calibri" w:cs="Calibri"/>
                <w:color w:val="000000"/>
                <w:position w:val="-3"/>
              </w:rPr>
              <w:t>1</w:t>
            </w:r>
          </w:p>
        </w:tc>
      </w:tr>
      <w:tr w:rsidR="003D39F3" w14:paraId="5EBF75D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58721C2" w14:textId="77777777" w:rsidR="003D39F3" w:rsidRDefault="006662CF">
            <w:pPr>
              <w:spacing w:after="160" w:line="214" w:lineRule="auto"/>
              <w:textAlignment w:val="top"/>
            </w:pPr>
            <w:r>
              <w:rPr>
                <w:rFonts w:ascii="Calibri" w:eastAsia="Calibri" w:hAnsi="Calibri" w:cs="Calibri"/>
                <w:color w:val="000000"/>
              </w:rPr>
              <w:t>41 U.S.C. § 4702 (formerly at 41 U.S.C. § 253b(m)(1))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C26B64A" w14:textId="77777777" w:rsidR="003D39F3" w:rsidRDefault="006662CF">
            <w:pPr>
              <w:spacing w:after="160" w:line="214" w:lineRule="auto"/>
              <w:textAlignment w:val="top"/>
            </w:pPr>
            <w:r>
              <w:rPr>
                <w:rFonts w:ascii="Calibri" w:eastAsia="Calibri" w:hAnsi="Calibri" w:cs="Calibri"/>
                <w:color w:val="000000"/>
              </w:rPr>
              <w:t>Contractor proposals that are in the possession or control of an executive agency and that have not been incorporated by reference into contracts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42C122B" w14:textId="77777777" w:rsidR="003D39F3" w:rsidRDefault="006662CF">
            <w:pPr>
              <w:spacing w:after="160" w:line="214" w:lineRule="auto"/>
              <w:textAlignment w:val="top"/>
            </w:pPr>
            <w:r>
              <w:rPr>
                <w:rFonts w:ascii="Calibri" w:eastAsia="Calibri" w:hAnsi="Calibri" w:cs="Calibri"/>
                <w:color w:val="000000"/>
              </w:rPr>
              <w:t xml:space="preserve">Sinkfield v. HUD, No. 10-885, 2012 U.S. Dist. LEXIS 35233, at *13-15 (S.D. Ohio Mar. 15, 2012); Margolin v. NASA, No. 09- 00421, 2011 WL 1303221, at *6 (D. Nev. Mar. 31, 2011); Hornbostel v. U.S. </w:t>
            </w:r>
            <w:proofErr w:type="spellStart"/>
            <w:r>
              <w:rPr>
                <w:rFonts w:ascii="Calibri" w:eastAsia="Calibri" w:hAnsi="Calibri" w:cs="Calibri"/>
                <w:color w:val="000000"/>
              </w:rPr>
              <w:t>Dep’t</w:t>
            </w:r>
            <w:proofErr w:type="spellEnd"/>
            <w:r>
              <w:rPr>
                <w:rFonts w:ascii="Calibri" w:eastAsia="Calibri" w:hAnsi="Calibri" w:cs="Calibri"/>
                <w:color w:val="000000"/>
              </w:rPr>
              <w:t xml:space="preserve"> of the Interior, 305 F. Supp. 2d 21, 30 (D.D.C. 2003), summary </w:t>
            </w:r>
            <w:r>
              <w:rPr>
                <w:rFonts w:ascii="Calibri" w:eastAsia="Calibri" w:hAnsi="Calibri" w:cs="Calibri"/>
                <w:color w:val="000000"/>
              </w:rPr>
              <w:lastRenderedPageBreak/>
              <w:t>affirmance granted, No. 03-5257, 2004 WL 1900562 (D.C. Cir. Aug. 25, 2004).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9C1DAEF" w14:textId="77777777" w:rsidR="003D39F3" w:rsidRDefault="006662CF">
            <w:pPr>
              <w:spacing w:after="160" w:line="214" w:lineRule="auto"/>
              <w:textAlignment w:val="top"/>
            </w:pPr>
            <w:r>
              <w:rPr>
                <w:rFonts w:ascii="Calibri" w:eastAsia="Calibri" w:hAnsi="Calibri" w:cs="Calibri"/>
                <w:color w:val="000000"/>
              </w:rPr>
              <w:lastRenderedPageBreak/>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F8B819" w14:textId="77777777" w:rsidR="003D39F3" w:rsidRDefault="006662C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BB768B" w14:textId="77777777" w:rsidR="003D39F3" w:rsidRDefault="006662CF">
            <w:pPr>
              <w:spacing w:after="160" w:line="214" w:lineRule="auto"/>
              <w:jc w:val="right"/>
              <w:textAlignment w:val="center"/>
            </w:pPr>
            <w:r>
              <w:rPr>
                <w:rFonts w:ascii="Calibri" w:eastAsia="Calibri" w:hAnsi="Calibri" w:cs="Calibri"/>
                <w:color w:val="000000"/>
                <w:position w:val="-3"/>
              </w:rPr>
              <w:t>1</w:t>
            </w:r>
          </w:p>
        </w:tc>
      </w:tr>
    </w:tbl>
    <w:p w14:paraId="721937B6" w14:textId="77777777" w:rsidR="003D39F3" w:rsidRDefault="003D39F3"/>
    <w:p w14:paraId="4C7B2333" w14:textId="77777777" w:rsidR="003D39F3" w:rsidRDefault="006662CF">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06"/>
        <w:gridCol w:w="1586"/>
        <w:gridCol w:w="1586"/>
        <w:gridCol w:w="1586"/>
        <w:gridCol w:w="1586"/>
      </w:tblGrid>
      <w:tr w:rsidR="003D39F3" w14:paraId="12598E12"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022C87"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72F816" w14:textId="77777777" w:rsidR="003D39F3" w:rsidRDefault="006662CF">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A40A95" w14:textId="77777777" w:rsidR="003D39F3" w:rsidRDefault="006662C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Received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36BE82" w14:textId="77777777" w:rsidR="003D39F3" w:rsidRDefault="006662C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376CE6" w14:textId="77777777" w:rsidR="003D39F3" w:rsidRDefault="006662CF">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3D39F3" w14:paraId="7EA7A87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AC0C34"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5CDB31" w14:textId="77777777" w:rsidR="003D39F3" w:rsidRDefault="006662CF">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51B867" w14:textId="77777777" w:rsidR="003D39F3" w:rsidRDefault="006662CF">
            <w:pPr>
              <w:spacing w:after="160" w:line="214" w:lineRule="auto"/>
              <w:jc w:val="right"/>
              <w:textAlignment w:val="bottom"/>
            </w:pPr>
            <w:r>
              <w:rPr>
                <w:rFonts w:ascii="Calibri" w:eastAsia="Calibri" w:hAnsi="Calibri" w:cs="Calibri"/>
                <w:color w:val="000000"/>
              </w:rPr>
              <w:t>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1BF37A" w14:textId="77777777" w:rsidR="003D39F3" w:rsidRDefault="006662CF">
            <w:pPr>
              <w:spacing w:after="160" w:line="214" w:lineRule="auto"/>
              <w:jc w:val="right"/>
              <w:textAlignment w:val="bottom"/>
            </w:pPr>
            <w:r>
              <w:rPr>
                <w:rFonts w:ascii="Calibri" w:eastAsia="Calibri" w:hAnsi="Calibri" w:cs="Calibri"/>
                <w:color w:val="000000"/>
              </w:rPr>
              <w:t>116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5861AA" w14:textId="77777777" w:rsidR="003D39F3" w:rsidRDefault="006662CF">
            <w:pPr>
              <w:spacing w:after="160" w:line="214" w:lineRule="auto"/>
              <w:jc w:val="right"/>
              <w:textAlignment w:val="center"/>
            </w:pPr>
            <w:r>
              <w:rPr>
                <w:rFonts w:ascii="Calibri" w:eastAsia="Calibri" w:hAnsi="Calibri" w:cs="Calibri"/>
                <w:color w:val="000000"/>
                <w:position w:val="-3"/>
              </w:rPr>
              <w:t>33</w:t>
            </w:r>
          </w:p>
        </w:tc>
      </w:tr>
      <w:tr w:rsidR="003D39F3" w14:paraId="08BB091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F80601" w14:textId="77777777" w:rsidR="003D39F3" w:rsidRDefault="006662CF">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0AFD33" w14:textId="77777777" w:rsidR="003D39F3" w:rsidRDefault="006662CF">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A06725" w14:textId="77777777" w:rsidR="003D39F3" w:rsidRDefault="006662CF">
            <w:pPr>
              <w:spacing w:after="160" w:line="214" w:lineRule="auto"/>
              <w:jc w:val="right"/>
              <w:textAlignment w:val="bottom"/>
            </w:pPr>
            <w:r>
              <w:rPr>
                <w:rFonts w:ascii="Calibri" w:eastAsia="Calibri" w:hAnsi="Calibri" w:cs="Calibri"/>
                <w:color w:val="000000"/>
              </w:rPr>
              <w:t>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A1BEAC" w14:textId="77777777" w:rsidR="003D39F3" w:rsidRDefault="006662CF">
            <w:pPr>
              <w:spacing w:after="160" w:line="214" w:lineRule="auto"/>
              <w:jc w:val="right"/>
              <w:textAlignment w:val="bottom"/>
            </w:pPr>
            <w:r>
              <w:rPr>
                <w:rFonts w:ascii="Calibri" w:eastAsia="Calibri" w:hAnsi="Calibri" w:cs="Calibri"/>
                <w:color w:val="000000"/>
              </w:rPr>
              <w:t>116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1CAA39" w14:textId="77777777" w:rsidR="003D39F3" w:rsidRDefault="006662CF">
            <w:pPr>
              <w:spacing w:after="160" w:line="214" w:lineRule="auto"/>
              <w:jc w:val="right"/>
              <w:textAlignment w:val="center"/>
            </w:pPr>
            <w:r>
              <w:rPr>
                <w:rFonts w:ascii="Calibri" w:eastAsia="Calibri" w:hAnsi="Calibri" w:cs="Calibri"/>
                <w:color w:val="000000"/>
                <w:position w:val="-3"/>
              </w:rPr>
              <w:t>33</w:t>
            </w:r>
          </w:p>
        </w:tc>
      </w:tr>
    </w:tbl>
    <w:p w14:paraId="0A58ED5C" w14:textId="77777777" w:rsidR="003D39F3" w:rsidRDefault="003D39F3"/>
    <w:p w14:paraId="10969DC5" w14:textId="77777777" w:rsidR="003D39F3" w:rsidRDefault="006662CF">
      <w:pPr>
        <w:spacing w:after="160" w:line="214" w:lineRule="auto"/>
      </w:pPr>
      <w:proofErr w:type="gramStart"/>
      <w:r>
        <w:rPr>
          <w:rFonts w:ascii="Calibri" w:eastAsia="Calibri" w:hAnsi="Calibri" w:cs="Calibri"/>
          <w:b/>
          <w:bCs/>
          <w:color w:val="000000"/>
        </w:rPr>
        <w:t>V.B.(</w:t>
      </w:r>
      <w:proofErr w:type="gramEnd"/>
      <w:r>
        <w:rPr>
          <w:rFonts w:ascii="Calibri" w:eastAsia="Calibri" w:hAnsi="Calibri" w:cs="Calibri"/>
          <w:b/>
          <w:bCs/>
          <w:color w:val="000000"/>
        </w:rPr>
        <w:t>1). DISPOSITION OF FOIA REQUESTS -- ALL PROCESSED REQUESTS</w:t>
      </w:r>
    </w:p>
    <w:tbl>
      <w:tblPr>
        <w:tblStyle w:val="TableGridPHPDOCX"/>
        <w:tblW w:w="1155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84"/>
        <w:gridCol w:w="751"/>
        <w:gridCol w:w="751"/>
        <w:gridCol w:w="977"/>
        <w:gridCol w:w="737"/>
        <w:gridCol w:w="984"/>
        <w:gridCol w:w="948"/>
        <w:gridCol w:w="714"/>
        <w:gridCol w:w="960"/>
        <w:gridCol w:w="828"/>
        <w:gridCol w:w="688"/>
        <w:gridCol w:w="834"/>
        <w:gridCol w:w="762"/>
        <w:gridCol w:w="638"/>
      </w:tblGrid>
      <w:tr w:rsidR="003D39F3" w14:paraId="77AE810F" w14:textId="77777777" w:rsidTr="00E84803">
        <w:tc>
          <w:tcPr>
            <w:tcW w:w="984"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367AFB"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Agency / Component</w:t>
            </w:r>
          </w:p>
        </w:tc>
        <w:tc>
          <w:tcPr>
            <w:tcW w:w="75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18BE87"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75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524EF5"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977"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ABE80B"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7455"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F1BC12"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6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C8E2B8"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 </w:t>
            </w:r>
          </w:p>
        </w:tc>
      </w:tr>
      <w:tr w:rsidR="003D39F3" w14:paraId="4BC56FC0" w14:textId="77777777" w:rsidTr="00E84803">
        <w:tc>
          <w:tcPr>
            <w:tcW w:w="0" w:type="auto"/>
            <w:vMerge/>
            <w:tcBorders>
              <w:top w:val="inset" w:sz="7" w:space="0" w:color="0F243E"/>
              <w:left w:val="inset" w:sz="7" w:space="0" w:color="auto"/>
              <w:bottom w:val="inset" w:sz="7" w:space="0" w:color="auto"/>
              <w:right w:val="inset" w:sz="7" w:space="0" w:color="auto"/>
            </w:tcBorders>
          </w:tcPr>
          <w:p w14:paraId="7C9A22F1" w14:textId="77777777" w:rsidR="003D39F3" w:rsidRDefault="003D39F3"/>
        </w:tc>
        <w:tc>
          <w:tcPr>
            <w:tcW w:w="0" w:type="auto"/>
            <w:vMerge/>
            <w:tcBorders>
              <w:top w:val="inset" w:sz="7" w:space="0" w:color="0F243E"/>
              <w:left w:val="inset" w:sz="7" w:space="0" w:color="auto"/>
              <w:bottom w:val="inset" w:sz="7" w:space="0" w:color="auto"/>
              <w:right w:val="inset" w:sz="7" w:space="0" w:color="auto"/>
            </w:tcBorders>
          </w:tcPr>
          <w:p w14:paraId="403B798D" w14:textId="77777777" w:rsidR="003D39F3" w:rsidRDefault="003D39F3"/>
        </w:tc>
        <w:tc>
          <w:tcPr>
            <w:tcW w:w="0" w:type="auto"/>
            <w:vMerge/>
            <w:tcBorders>
              <w:top w:val="inset" w:sz="7" w:space="0" w:color="0F243E"/>
              <w:left w:val="inset" w:sz="7" w:space="0" w:color="auto"/>
              <w:bottom w:val="inset" w:sz="7" w:space="0" w:color="auto"/>
              <w:right w:val="inset" w:sz="7" w:space="0" w:color="auto"/>
            </w:tcBorders>
          </w:tcPr>
          <w:p w14:paraId="44B2F5C2" w14:textId="77777777" w:rsidR="003D39F3" w:rsidRDefault="003D39F3"/>
        </w:tc>
        <w:tc>
          <w:tcPr>
            <w:tcW w:w="0" w:type="auto"/>
            <w:vMerge/>
            <w:tcBorders>
              <w:top w:val="inset" w:sz="7" w:space="0" w:color="0F243E"/>
              <w:left w:val="inset" w:sz="7" w:space="0" w:color="auto"/>
              <w:bottom w:val="inset" w:sz="7" w:space="0" w:color="auto"/>
              <w:right w:val="inset" w:sz="7" w:space="0" w:color="auto"/>
            </w:tcBorders>
          </w:tcPr>
          <w:p w14:paraId="208ADDA8" w14:textId="77777777" w:rsidR="003D39F3" w:rsidRDefault="003D39F3"/>
        </w:tc>
        <w:tc>
          <w:tcPr>
            <w:tcW w:w="7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664921"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No Records</w:t>
            </w:r>
          </w:p>
        </w:tc>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103B53"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9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C0ABCE"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Request Withdrawn</w:t>
            </w:r>
          </w:p>
        </w:tc>
        <w:tc>
          <w:tcPr>
            <w:tcW w:w="7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8BD0B6"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Fee-Related Reason</w:t>
            </w:r>
          </w:p>
        </w:tc>
        <w:tc>
          <w:tcPr>
            <w:tcW w:w="9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D2858C"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82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5A24E1"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6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45771F"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Not Agency Record</w:t>
            </w:r>
          </w:p>
        </w:tc>
        <w:tc>
          <w:tcPr>
            <w:tcW w:w="83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F7C0A0"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Duplicate Request</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A55DDF"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6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0ED9C6"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TOTAL</w:t>
            </w:r>
          </w:p>
        </w:tc>
      </w:tr>
      <w:tr w:rsidR="003D39F3" w14:paraId="3AB8E6F8"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5CF07D" w14:textId="77777777" w:rsidR="003D39F3" w:rsidRDefault="006662CF">
            <w:pPr>
              <w:spacing w:after="160" w:line="214" w:lineRule="auto"/>
              <w:textAlignment w:val="bottom"/>
            </w:pPr>
            <w:r>
              <w:rPr>
                <w:rFonts w:ascii="Calibri" w:eastAsia="Calibri" w:hAnsi="Calibri" w:cs="Calibri"/>
                <w:color w:val="000000"/>
                <w:sz w:val="16"/>
                <w:szCs w:val="16"/>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82E026" w14:textId="77777777" w:rsidR="003D39F3" w:rsidRDefault="006662CF">
            <w:pPr>
              <w:spacing w:after="160" w:line="214" w:lineRule="auto"/>
              <w:jc w:val="right"/>
              <w:textAlignment w:val="bottom"/>
            </w:pPr>
            <w:r>
              <w:rPr>
                <w:rFonts w:ascii="Calibri" w:eastAsia="Calibri" w:hAnsi="Calibri" w:cs="Calibri"/>
                <w:color w:val="000000"/>
                <w:sz w:val="16"/>
                <w:szCs w:val="16"/>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DDEBA6" w14:textId="77777777" w:rsidR="003D39F3" w:rsidRDefault="006662CF">
            <w:pPr>
              <w:spacing w:after="160" w:line="214" w:lineRule="auto"/>
              <w:jc w:val="right"/>
              <w:textAlignment w:val="bottom"/>
            </w:pPr>
            <w:r>
              <w:rPr>
                <w:rFonts w:ascii="Calibri" w:eastAsia="Calibri" w:hAnsi="Calibri" w:cs="Calibri"/>
                <w:color w:val="000000"/>
                <w:sz w:val="16"/>
                <w:szCs w:val="16"/>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A5EA9D" w14:textId="77777777" w:rsidR="003D39F3" w:rsidRDefault="006662CF">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26626D" w14:textId="77777777" w:rsidR="003D39F3" w:rsidRDefault="006662CF">
            <w:pPr>
              <w:spacing w:after="160" w:line="214" w:lineRule="auto"/>
              <w:jc w:val="right"/>
              <w:textAlignment w:val="bottom"/>
            </w:pPr>
            <w:r>
              <w:rPr>
                <w:rFonts w:ascii="Calibri" w:eastAsia="Calibri" w:hAnsi="Calibri" w:cs="Calibri"/>
                <w:color w:val="000000"/>
                <w:sz w:val="16"/>
                <w:szCs w:val="16"/>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9ABDD2" w14:textId="77777777" w:rsidR="003D39F3" w:rsidRDefault="006662CF">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711368" w14:textId="77777777" w:rsidR="003D39F3" w:rsidRDefault="006662CF">
            <w:pPr>
              <w:spacing w:after="160" w:line="214" w:lineRule="auto"/>
              <w:jc w:val="right"/>
              <w:textAlignment w:val="bottom"/>
            </w:pPr>
            <w:r>
              <w:rPr>
                <w:rFonts w:ascii="Calibri" w:eastAsia="Calibri" w:hAnsi="Calibri" w:cs="Calibri"/>
                <w:color w:val="000000"/>
                <w:sz w:val="16"/>
                <w:szCs w:val="16"/>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0248D6" w14:textId="77777777" w:rsidR="003D39F3" w:rsidRDefault="006662CF">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B0FB3A" w14:textId="77777777" w:rsidR="003D39F3" w:rsidRDefault="006662CF">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A2D6D5" w14:textId="77777777" w:rsidR="003D39F3" w:rsidRDefault="006662CF">
            <w:pPr>
              <w:spacing w:after="160" w:line="214" w:lineRule="auto"/>
              <w:jc w:val="right"/>
              <w:textAlignment w:val="bottom"/>
            </w:pPr>
            <w:r>
              <w:rPr>
                <w:rFonts w:ascii="Calibri" w:eastAsia="Calibri" w:hAnsi="Calibri" w:cs="Calibri"/>
                <w:color w:val="000000"/>
                <w:sz w:val="16"/>
                <w:szCs w:val="16"/>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187F7A" w14:textId="77777777" w:rsidR="003D39F3" w:rsidRDefault="006662CF">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DF137B" w14:textId="77777777" w:rsidR="003D39F3" w:rsidRDefault="006662CF">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FB3D50" w14:textId="77777777" w:rsidR="003D39F3" w:rsidRDefault="006662CF">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6BE18D"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116</w:t>
            </w:r>
          </w:p>
        </w:tc>
      </w:tr>
      <w:tr w:rsidR="003D39F3" w14:paraId="5C3725FF" w14:textId="77777777" w:rsidTr="00E84803">
        <w:tc>
          <w:tcPr>
            <w:tcW w:w="9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817E99" w14:textId="77777777" w:rsidR="003D39F3" w:rsidRDefault="006662CF">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E2B0DD"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A7DCBC"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CBF8F5"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1A8E9F"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DE2568"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4DD0BC"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4DA0DB"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209BE4"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096BBA"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766648"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3EBC56"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CC1A78"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201E4D" w14:textId="77777777" w:rsidR="003D39F3" w:rsidRDefault="006662CF">
            <w:pPr>
              <w:spacing w:after="160" w:line="214" w:lineRule="auto"/>
              <w:jc w:val="right"/>
              <w:textAlignment w:val="center"/>
            </w:pPr>
            <w:r>
              <w:rPr>
                <w:rFonts w:ascii="Calibri" w:eastAsia="Calibri" w:hAnsi="Calibri" w:cs="Calibri"/>
                <w:color w:val="000000"/>
                <w:position w:val="-2"/>
                <w:sz w:val="16"/>
                <w:szCs w:val="16"/>
              </w:rPr>
              <w:t>116</w:t>
            </w:r>
          </w:p>
        </w:tc>
      </w:tr>
    </w:tbl>
    <w:p w14:paraId="4AB9800D"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42DE6BBE" w14:textId="77777777">
        <w:tc>
          <w:tcPr>
            <w:tcW w:w="8550" w:type="dxa"/>
            <w:tcMar>
              <w:top w:w="0" w:type="auto"/>
              <w:left w:w="0" w:type="auto"/>
              <w:bottom w:w="0" w:type="auto"/>
              <w:right w:w="0" w:type="auto"/>
            </w:tcMar>
            <w:vAlign w:val="bottom"/>
          </w:tcPr>
          <w:p w14:paraId="49725973" w14:textId="77777777" w:rsidR="003D39F3" w:rsidRDefault="003D39F3">
            <w:pPr>
              <w:spacing w:after="160" w:line="214" w:lineRule="auto"/>
              <w:textAlignment w:val="bottom"/>
            </w:pPr>
          </w:p>
        </w:tc>
      </w:tr>
    </w:tbl>
    <w:p w14:paraId="69D81F21" w14:textId="77777777" w:rsidR="003D39F3" w:rsidRDefault="006662CF">
      <w:pPr>
        <w:spacing w:after="160" w:line="214" w:lineRule="auto"/>
      </w:pPr>
      <w:proofErr w:type="gramStart"/>
      <w:r>
        <w:rPr>
          <w:rFonts w:ascii="Calibri" w:eastAsia="Calibri" w:hAnsi="Calibri" w:cs="Calibri"/>
          <w:b/>
          <w:bCs/>
          <w:color w:val="000000"/>
        </w:rPr>
        <w:lastRenderedPageBreak/>
        <w:t>V.B.(</w:t>
      </w:r>
      <w:proofErr w:type="gramEnd"/>
      <w:r>
        <w:rPr>
          <w:rFonts w:ascii="Calibri" w:eastAsia="Calibri" w:hAnsi="Calibri" w:cs="Calibri"/>
          <w:b/>
          <w:bCs/>
          <w:color w:val="000000"/>
        </w:rPr>
        <w:t>2). DISPOSITION OF FOIA REQUESTS -- "OTHER" REASONS FOR "FULL DENIALS BASED ON REASONS OTHER THAN EXEMPTIONS"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9"/>
        <w:gridCol w:w="4564"/>
        <w:gridCol w:w="1157"/>
        <w:gridCol w:w="1020"/>
      </w:tblGrid>
      <w:tr w:rsidR="003D39F3" w14:paraId="7C00D036" w14:textId="77777777" w:rsidTr="00E84803">
        <w:tc>
          <w:tcPr>
            <w:tcW w:w="17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8373BA"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46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FB8A3A" w14:textId="77777777" w:rsidR="003D39F3" w:rsidRDefault="006662CF">
            <w:pPr>
              <w:spacing w:after="160" w:line="214" w:lineRule="auto"/>
              <w:jc w:val="center"/>
              <w:textAlignment w:val="center"/>
            </w:pPr>
            <w:r>
              <w:rPr>
                <w:rFonts w:ascii="Calibri" w:eastAsia="Calibri" w:hAnsi="Calibri" w:cs="Calibri"/>
                <w:color w:val="000000"/>
                <w:position w:val="-3"/>
              </w:rPr>
              <w:t xml:space="preserve">Description of "Other" Reasons for Denials from Chart </w:t>
            </w:r>
            <w:proofErr w:type="gramStart"/>
            <w:r>
              <w:rPr>
                <w:rFonts w:ascii="Calibri" w:eastAsia="Calibri" w:hAnsi="Calibri" w:cs="Calibri"/>
                <w:color w:val="000000"/>
                <w:position w:val="-3"/>
              </w:rPr>
              <w:t>B(</w:t>
            </w:r>
            <w:proofErr w:type="gramEnd"/>
            <w:r>
              <w:rPr>
                <w:rFonts w:ascii="Calibri" w:eastAsia="Calibri" w:hAnsi="Calibri" w:cs="Calibri"/>
                <w:color w:val="000000"/>
                <w:position w:val="-3"/>
              </w:rPr>
              <w:t>1)</w:t>
            </w:r>
          </w:p>
        </w:tc>
        <w:tc>
          <w:tcPr>
            <w:tcW w:w="11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F29CDF" w14:textId="77777777" w:rsidR="003D39F3" w:rsidRDefault="006662CF">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7913FD" w14:textId="77777777" w:rsidR="003D39F3" w:rsidRDefault="006662CF">
            <w:pPr>
              <w:spacing w:after="160" w:line="214" w:lineRule="auto"/>
              <w:jc w:val="center"/>
              <w:textAlignment w:val="center"/>
            </w:pPr>
            <w:r>
              <w:rPr>
                <w:rFonts w:ascii="Calibri" w:eastAsia="Calibri" w:hAnsi="Calibri" w:cs="Calibri"/>
                <w:color w:val="000000"/>
                <w:position w:val="-3"/>
              </w:rPr>
              <w:t>TOTAL</w:t>
            </w:r>
          </w:p>
        </w:tc>
      </w:tr>
      <w:tr w:rsidR="003D39F3" w14:paraId="6786DD8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64098D5" w14:textId="77777777" w:rsidR="003D39F3" w:rsidRDefault="006662CF">
            <w:pPr>
              <w:spacing w:after="160" w:line="214" w:lineRule="auto"/>
              <w:textAlignment w:val="top"/>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340EE7" w14:textId="77777777" w:rsidR="003D39F3" w:rsidRDefault="006662CF">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2C807E"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4A540A"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r w:rsidR="003D39F3" w14:paraId="49801CE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EE1C80"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C82FC5" w14:textId="77777777" w:rsidR="003D39F3" w:rsidRDefault="006662CF">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DD672A" w14:textId="77777777" w:rsidR="003D39F3" w:rsidRDefault="006662CF">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CBA4DA"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52E2B937"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13280B53" w14:textId="77777777">
        <w:tc>
          <w:tcPr>
            <w:tcW w:w="8550" w:type="dxa"/>
            <w:tcMar>
              <w:top w:w="0" w:type="auto"/>
              <w:left w:w="0" w:type="auto"/>
              <w:bottom w:w="0" w:type="auto"/>
              <w:right w:w="0" w:type="auto"/>
            </w:tcMar>
            <w:vAlign w:val="bottom"/>
          </w:tcPr>
          <w:p w14:paraId="5EE85C41" w14:textId="77777777" w:rsidR="003D39F3" w:rsidRDefault="003D39F3">
            <w:pPr>
              <w:spacing w:after="160" w:line="214" w:lineRule="auto"/>
              <w:textAlignment w:val="bottom"/>
            </w:pPr>
          </w:p>
        </w:tc>
      </w:tr>
    </w:tbl>
    <w:p w14:paraId="02471D3D" w14:textId="77777777" w:rsidR="003D39F3" w:rsidRDefault="006662CF">
      <w:pPr>
        <w:spacing w:after="160" w:line="214" w:lineRule="auto"/>
      </w:pPr>
      <w:proofErr w:type="gramStart"/>
      <w:r>
        <w:rPr>
          <w:rFonts w:ascii="Calibri" w:eastAsia="Calibri" w:hAnsi="Calibri" w:cs="Calibri"/>
          <w:b/>
          <w:bCs/>
          <w:color w:val="000000"/>
        </w:rPr>
        <w:t>V.B.(</w:t>
      </w:r>
      <w:proofErr w:type="gramEnd"/>
      <w:r>
        <w:rPr>
          <w:rFonts w:ascii="Calibri" w:eastAsia="Calibri" w:hAnsi="Calibri" w:cs="Calibri"/>
          <w:b/>
          <w:bCs/>
          <w:color w:val="000000"/>
        </w:rPr>
        <w:t>3). DISPOSITION OF FOIA REQUESTS -- NUMBER OF TIMES EXEMPTIONS APPLIED</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3D39F3" w14:paraId="6F7E5EA3" w14:textId="77777777" w:rsidTr="00E84803">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90D229"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DB3927" w14:textId="77777777" w:rsidR="003D39F3" w:rsidRDefault="006662CF">
            <w:pPr>
              <w:spacing w:after="160" w:line="214" w:lineRule="auto"/>
              <w:jc w:val="center"/>
              <w:textAlignment w:val="center"/>
            </w:pPr>
            <w:r>
              <w:rPr>
                <w:rFonts w:ascii="Calibri" w:eastAsia="Calibri" w:hAnsi="Calibri" w:cs="Calibri"/>
                <w:color w:val="000000"/>
                <w:position w:val="-3"/>
              </w:rPr>
              <w:t>Ex. 1</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2C40DD" w14:textId="77777777" w:rsidR="003D39F3" w:rsidRDefault="006662CF">
            <w:pPr>
              <w:spacing w:after="160" w:line="214" w:lineRule="auto"/>
              <w:jc w:val="center"/>
              <w:textAlignment w:val="center"/>
            </w:pPr>
            <w:r>
              <w:rPr>
                <w:rFonts w:ascii="Calibri" w:eastAsia="Calibri" w:hAnsi="Calibri" w:cs="Calibri"/>
                <w:color w:val="000000"/>
                <w:position w:val="-3"/>
              </w:rPr>
              <w:t>Ex. 2</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C16B3B" w14:textId="77777777" w:rsidR="003D39F3" w:rsidRDefault="006662CF">
            <w:pPr>
              <w:spacing w:after="160" w:line="214" w:lineRule="auto"/>
              <w:jc w:val="center"/>
              <w:textAlignment w:val="center"/>
            </w:pPr>
            <w:r>
              <w:rPr>
                <w:rFonts w:ascii="Calibri" w:eastAsia="Calibri" w:hAnsi="Calibri" w:cs="Calibri"/>
                <w:color w:val="000000"/>
                <w:position w:val="-3"/>
              </w:rPr>
              <w:t>Ex. 3</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3B5D2C" w14:textId="77777777" w:rsidR="003D39F3" w:rsidRDefault="006662CF">
            <w:pPr>
              <w:spacing w:after="160" w:line="214" w:lineRule="auto"/>
              <w:jc w:val="center"/>
              <w:textAlignment w:val="center"/>
            </w:pPr>
            <w:r>
              <w:rPr>
                <w:rFonts w:ascii="Calibri" w:eastAsia="Calibri" w:hAnsi="Calibri" w:cs="Calibri"/>
                <w:color w:val="000000"/>
                <w:position w:val="-3"/>
              </w:rPr>
              <w:t>Ex. 4</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72374D" w14:textId="77777777" w:rsidR="003D39F3" w:rsidRDefault="006662CF">
            <w:pPr>
              <w:spacing w:after="160" w:line="214" w:lineRule="auto"/>
              <w:jc w:val="center"/>
              <w:textAlignment w:val="center"/>
            </w:pPr>
            <w:r>
              <w:rPr>
                <w:rFonts w:ascii="Calibri" w:eastAsia="Calibri" w:hAnsi="Calibri" w:cs="Calibri"/>
                <w:color w:val="000000"/>
                <w:position w:val="-3"/>
              </w:rPr>
              <w:t>Ex. 5</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C07F68" w14:textId="77777777" w:rsidR="003D39F3" w:rsidRDefault="006662CF">
            <w:pPr>
              <w:spacing w:after="160" w:line="214" w:lineRule="auto"/>
              <w:jc w:val="center"/>
              <w:textAlignment w:val="center"/>
            </w:pPr>
            <w:r>
              <w:rPr>
                <w:rFonts w:ascii="Calibri" w:eastAsia="Calibri" w:hAnsi="Calibri" w:cs="Calibri"/>
                <w:color w:val="000000"/>
                <w:position w:val="-3"/>
              </w:rPr>
              <w:t>Ex. 6</w:t>
            </w:r>
          </w:p>
        </w:tc>
        <w:tc>
          <w:tcPr>
            <w:tcW w:w="5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E48B20" w14:textId="77777777" w:rsidR="003D39F3" w:rsidRDefault="006662CF">
            <w:pPr>
              <w:spacing w:after="160" w:line="214" w:lineRule="auto"/>
              <w:jc w:val="center"/>
              <w:textAlignment w:val="center"/>
            </w:pPr>
            <w:r>
              <w:rPr>
                <w:rFonts w:ascii="Calibri" w:eastAsia="Calibri" w:hAnsi="Calibri" w:cs="Calibri"/>
                <w:color w:val="000000"/>
                <w:position w:val="-3"/>
              </w:rPr>
              <w:t>Ex. 7(A)</w:t>
            </w:r>
          </w:p>
        </w:tc>
        <w:tc>
          <w:tcPr>
            <w:tcW w:w="5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BA3C5E" w14:textId="77777777" w:rsidR="003D39F3" w:rsidRDefault="006662CF">
            <w:pPr>
              <w:spacing w:after="160" w:line="214" w:lineRule="auto"/>
              <w:jc w:val="center"/>
              <w:textAlignment w:val="center"/>
            </w:pPr>
            <w:r>
              <w:rPr>
                <w:rFonts w:ascii="Calibri" w:eastAsia="Calibri" w:hAnsi="Calibri" w:cs="Calibri"/>
                <w:color w:val="000000"/>
                <w:position w:val="-3"/>
              </w:rPr>
              <w:t>Ex. 7(B)</w:t>
            </w:r>
          </w:p>
        </w:tc>
        <w:tc>
          <w:tcPr>
            <w:tcW w:w="5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AAB1A6" w14:textId="77777777" w:rsidR="003D39F3" w:rsidRDefault="006662CF">
            <w:pPr>
              <w:spacing w:after="160" w:line="214" w:lineRule="auto"/>
              <w:jc w:val="center"/>
              <w:textAlignment w:val="center"/>
            </w:pPr>
            <w:r>
              <w:rPr>
                <w:rFonts w:ascii="Calibri" w:eastAsia="Calibri" w:hAnsi="Calibri" w:cs="Calibri"/>
                <w:color w:val="000000"/>
                <w:position w:val="-3"/>
              </w:rPr>
              <w:t>Ex. 7(C)</w:t>
            </w:r>
          </w:p>
        </w:tc>
        <w:tc>
          <w:tcPr>
            <w:tcW w:w="5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6DFC6E" w14:textId="77777777" w:rsidR="003D39F3" w:rsidRDefault="006662CF">
            <w:pPr>
              <w:spacing w:after="160" w:line="214" w:lineRule="auto"/>
              <w:jc w:val="center"/>
              <w:textAlignment w:val="center"/>
            </w:pPr>
            <w:r>
              <w:rPr>
                <w:rFonts w:ascii="Calibri" w:eastAsia="Calibri" w:hAnsi="Calibri" w:cs="Calibri"/>
                <w:color w:val="000000"/>
                <w:position w:val="-3"/>
              </w:rPr>
              <w:t>Ex. 7(D)</w:t>
            </w:r>
          </w:p>
        </w:tc>
        <w:tc>
          <w:tcPr>
            <w:tcW w:w="5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79DA9C" w14:textId="77777777" w:rsidR="003D39F3" w:rsidRDefault="006662CF">
            <w:pPr>
              <w:spacing w:after="160" w:line="214" w:lineRule="auto"/>
              <w:jc w:val="center"/>
              <w:textAlignment w:val="center"/>
            </w:pPr>
            <w:r>
              <w:rPr>
                <w:rFonts w:ascii="Calibri" w:eastAsia="Calibri" w:hAnsi="Calibri" w:cs="Calibri"/>
                <w:color w:val="000000"/>
                <w:position w:val="-3"/>
              </w:rPr>
              <w:t>Ex. 7(E)</w:t>
            </w:r>
          </w:p>
        </w:tc>
        <w:tc>
          <w:tcPr>
            <w:tcW w:w="5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C45390" w14:textId="77777777" w:rsidR="003D39F3" w:rsidRDefault="006662CF">
            <w:pPr>
              <w:spacing w:after="160" w:line="214" w:lineRule="auto"/>
              <w:jc w:val="center"/>
              <w:textAlignment w:val="center"/>
            </w:pPr>
            <w:r>
              <w:rPr>
                <w:rFonts w:ascii="Calibri" w:eastAsia="Calibri" w:hAnsi="Calibri" w:cs="Calibri"/>
                <w:color w:val="000000"/>
                <w:position w:val="-3"/>
              </w:rPr>
              <w:t>Ex. 7(F)</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C67A54" w14:textId="77777777" w:rsidR="003D39F3" w:rsidRDefault="006662CF">
            <w:pPr>
              <w:spacing w:after="160" w:line="214" w:lineRule="auto"/>
              <w:jc w:val="center"/>
              <w:textAlignment w:val="center"/>
            </w:pPr>
            <w:r>
              <w:rPr>
                <w:rFonts w:ascii="Calibri" w:eastAsia="Calibri" w:hAnsi="Calibri" w:cs="Calibri"/>
                <w:color w:val="000000"/>
                <w:position w:val="-3"/>
              </w:rPr>
              <w:t>Ex. 8</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4FB923" w14:textId="77777777" w:rsidR="003D39F3" w:rsidRDefault="006662CF">
            <w:pPr>
              <w:spacing w:after="160" w:line="214" w:lineRule="auto"/>
              <w:jc w:val="center"/>
              <w:textAlignment w:val="center"/>
            </w:pPr>
            <w:r>
              <w:rPr>
                <w:rFonts w:ascii="Calibri" w:eastAsia="Calibri" w:hAnsi="Calibri" w:cs="Calibri"/>
                <w:color w:val="000000"/>
                <w:position w:val="-3"/>
              </w:rPr>
              <w:t>Ex. 9</w:t>
            </w:r>
          </w:p>
        </w:tc>
      </w:tr>
      <w:tr w:rsidR="003D39F3" w14:paraId="62E46E3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0174C5"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E9969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42DD59"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3265B2" w14:textId="77777777" w:rsidR="003D39F3" w:rsidRDefault="006662CF">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740049" w14:textId="77777777" w:rsidR="003D39F3" w:rsidRDefault="006662CF">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3BA0DA" w14:textId="77777777" w:rsidR="003D39F3" w:rsidRDefault="006662CF">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9684BD" w14:textId="77777777" w:rsidR="003D39F3" w:rsidRDefault="006662CF">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6F33A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1E7F23"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00555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D65BC6"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8B6FC1"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4B1B20"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5C768F"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3D4747"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1C63E25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663FAD"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A5B30E"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D2E671"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DF6C65" w14:textId="77777777" w:rsidR="003D39F3" w:rsidRDefault="006662CF">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4E3589" w14:textId="77777777" w:rsidR="003D39F3" w:rsidRDefault="006662CF">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689040" w14:textId="77777777" w:rsidR="003D39F3" w:rsidRDefault="006662CF">
            <w:pPr>
              <w:spacing w:after="160" w:line="214" w:lineRule="auto"/>
              <w:jc w:val="right"/>
              <w:textAlignment w:val="center"/>
            </w:pPr>
            <w:r>
              <w:rPr>
                <w:rFonts w:ascii="Calibri" w:eastAsia="Calibri" w:hAnsi="Calibri" w:cs="Calibri"/>
                <w:color w:val="000000"/>
                <w:position w:val="-3"/>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72CC08" w14:textId="77777777" w:rsidR="003D39F3" w:rsidRDefault="006662CF">
            <w:pPr>
              <w:spacing w:after="160" w:line="214" w:lineRule="auto"/>
              <w:jc w:val="right"/>
              <w:textAlignment w:val="center"/>
            </w:pPr>
            <w:r>
              <w:rPr>
                <w:rFonts w:ascii="Calibri" w:eastAsia="Calibri" w:hAnsi="Calibri" w:cs="Calibri"/>
                <w:color w:val="000000"/>
                <w:position w:val="-3"/>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0A0E26"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CD86F9"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BFB6A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CF0759"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59C3A4"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B32A0A"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60BC11"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1BAA60"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3EEE152B"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25FA7054" w14:textId="77777777">
        <w:tc>
          <w:tcPr>
            <w:tcW w:w="8550" w:type="dxa"/>
            <w:tcMar>
              <w:top w:w="0" w:type="auto"/>
              <w:left w:w="0" w:type="auto"/>
              <w:bottom w:w="0" w:type="auto"/>
              <w:right w:w="0" w:type="auto"/>
            </w:tcMar>
            <w:vAlign w:val="bottom"/>
          </w:tcPr>
          <w:p w14:paraId="4EAEE0FF" w14:textId="77777777" w:rsidR="003D39F3" w:rsidRDefault="003D39F3">
            <w:pPr>
              <w:spacing w:after="160" w:line="214" w:lineRule="auto"/>
              <w:textAlignment w:val="bottom"/>
            </w:pPr>
          </w:p>
        </w:tc>
      </w:tr>
    </w:tbl>
    <w:p w14:paraId="65CA489E" w14:textId="77777777" w:rsidR="00E84803" w:rsidRDefault="00E84803">
      <w:pPr>
        <w:spacing w:after="160" w:line="214" w:lineRule="auto"/>
        <w:rPr>
          <w:rFonts w:ascii="Calibri" w:eastAsia="Calibri" w:hAnsi="Calibri" w:cs="Calibri"/>
          <w:b/>
          <w:bCs/>
          <w:color w:val="000000"/>
        </w:rPr>
      </w:pPr>
    </w:p>
    <w:p w14:paraId="62E314D7" w14:textId="77777777" w:rsidR="00E84803" w:rsidRDefault="00E84803">
      <w:pPr>
        <w:spacing w:after="160" w:line="214" w:lineRule="auto"/>
        <w:rPr>
          <w:rFonts w:ascii="Calibri" w:eastAsia="Calibri" w:hAnsi="Calibri" w:cs="Calibri"/>
          <w:b/>
          <w:bCs/>
          <w:color w:val="000000"/>
        </w:rPr>
      </w:pPr>
    </w:p>
    <w:p w14:paraId="65C5414D" w14:textId="77777777" w:rsidR="00E84803" w:rsidRDefault="00E84803">
      <w:pPr>
        <w:spacing w:after="160" w:line="214" w:lineRule="auto"/>
        <w:rPr>
          <w:rFonts w:ascii="Calibri" w:eastAsia="Calibri" w:hAnsi="Calibri" w:cs="Calibri"/>
          <w:b/>
          <w:bCs/>
          <w:color w:val="000000"/>
        </w:rPr>
      </w:pPr>
    </w:p>
    <w:p w14:paraId="13B40A41" w14:textId="3CA374D1" w:rsidR="003D39F3" w:rsidRDefault="006662CF">
      <w:pPr>
        <w:spacing w:after="160" w:line="214" w:lineRule="auto"/>
      </w:pPr>
      <w:r>
        <w:rPr>
          <w:rFonts w:ascii="Calibri" w:eastAsia="Calibri" w:hAnsi="Calibri" w:cs="Calibri"/>
          <w:b/>
          <w:bCs/>
          <w:color w:val="000000"/>
        </w:rPr>
        <w:lastRenderedPageBreak/>
        <w:t>VI.A. ADMINISTRATIVE APPEALS OF INITIAL DETERMINATIONS OF FOIA REQUESTS -- RECEIVED, PROCESSED, AND PENDING ADMINISTRATIVE APPEALS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D39F3" w14:paraId="5C64544B"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E61D94"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0989B7" w14:textId="77777777" w:rsidR="003D39F3" w:rsidRDefault="006662CF">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F4E7E1" w14:textId="77777777" w:rsidR="003D39F3" w:rsidRDefault="006662C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7077A1" w14:textId="77777777" w:rsidR="003D39F3" w:rsidRDefault="006662C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AA53F8" w14:textId="77777777" w:rsidR="003D39F3" w:rsidRDefault="006662CF">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3D39F3" w14:paraId="03CD01C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029D30"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4E90B"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7D2417"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DE38B5"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3253FD"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r w:rsidR="003D39F3" w14:paraId="30998AA2"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C911DE"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BF59CD"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E4D388" w14:textId="77777777" w:rsidR="003D39F3" w:rsidRDefault="006662C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93DBE0" w14:textId="77777777" w:rsidR="003D39F3" w:rsidRDefault="006662C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67078D"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0D683D99"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42487648" w14:textId="77777777">
        <w:tc>
          <w:tcPr>
            <w:tcW w:w="8550" w:type="dxa"/>
            <w:tcMar>
              <w:top w:w="0" w:type="auto"/>
              <w:left w:w="0" w:type="auto"/>
              <w:bottom w:w="0" w:type="auto"/>
              <w:right w:w="0" w:type="auto"/>
            </w:tcMar>
            <w:vAlign w:val="bottom"/>
          </w:tcPr>
          <w:p w14:paraId="730FDAC4" w14:textId="77777777" w:rsidR="003D39F3" w:rsidRDefault="003D39F3">
            <w:pPr>
              <w:spacing w:after="160" w:line="214" w:lineRule="auto"/>
              <w:textAlignment w:val="bottom"/>
            </w:pPr>
          </w:p>
        </w:tc>
      </w:tr>
    </w:tbl>
    <w:p w14:paraId="70EE8357" w14:textId="77777777" w:rsidR="003D39F3" w:rsidRDefault="006662CF">
      <w:pPr>
        <w:spacing w:after="160" w:line="214" w:lineRule="auto"/>
      </w:pPr>
      <w:r>
        <w:rPr>
          <w:rFonts w:ascii="Calibri" w:eastAsia="Calibri" w:hAnsi="Calibri" w:cs="Calibri"/>
          <w:b/>
          <w:bCs/>
          <w:color w:val="000000"/>
        </w:rPr>
        <w:t>VI.B. DISPOSITION OF ADMINISTRATIVE APPEALS -- ALL PROCESSED APPEALS</w:t>
      </w:r>
    </w:p>
    <w:tbl>
      <w:tblPr>
        <w:tblStyle w:val="TableGridPHPDOCX"/>
        <w:tblW w:w="98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70"/>
        <w:gridCol w:w="1486"/>
        <w:gridCol w:w="2093"/>
        <w:gridCol w:w="2093"/>
        <w:gridCol w:w="1470"/>
        <w:gridCol w:w="1143"/>
      </w:tblGrid>
      <w:tr w:rsidR="003D39F3" w14:paraId="7AE8D627" w14:textId="77777777" w:rsidTr="00E84803">
        <w:tc>
          <w:tcPr>
            <w:tcW w:w="15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46531F"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4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EFA13B" w14:textId="77777777" w:rsidR="003D39F3" w:rsidRDefault="006662CF">
            <w:pPr>
              <w:spacing w:after="160" w:line="214" w:lineRule="auto"/>
              <w:jc w:val="center"/>
              <w:textAlignment w:val="center"/>
            </w:pPr>
            <w:r>
              <w:rPr>
                <w:rFonts w:ascii="Calibri" w:eastAsia="Calibri" w:hAnsi="Calibri" w:cs="Calibri"/>
                <w:color w:val="000000"/>
                <w:position w:val="-3"/>
              </w:rPr>
              <w:t>Number Affirmed on Appeal</w:t>
            </w:r>
          </w:p>
        </w:tc>
        <w:tc>
          <w:tcPr>
            <w:tcW w:w="2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092D85" w14:textId="77777777" w:rsidR="003D39F3" w:rsidRDefault="006662CF">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2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244665" w14:textId="77777777" w:rsidR="003D39F3" w:rsidRDefault="006662CF">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4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AD6CED" w14:textId="77777777" w:rsidR="003D39F3" w:rsidRDefault="006662CF">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1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38B0F0" w14:textId="77777777" w:rsidR="003D39F3" w:rsidRDefault="006662CF">
            <w:pPr>
              <w:spacing w:after="160" w:line="214" w:lineRule="auto"/>
              <w:jc w:val="center"/>
              <w:textAlignment w:val="center"/>
            </w:pPr>
            <w:r>
              <w:rPr>
                <w:rFonts w:ascii="Calibri" w:eastAsia="Calibri" w:hAnsi="Calibri" w:cs="Calibri"/>
                <w:color w:val="000000"/>
                <w:position w:val="-3"/>
              </w:rPr>
              <w:t>TOTAL</w:t>
            </w:r>
          </w:p>
        </w:tc>
      </w:tr>
      <w:tr w:rsidR="003D39F3" w14:paraId="145DA84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6C96BF"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DFEB89"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5BD1EB"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90F47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FF801A"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E23D7D" w14:textId="77777777" w:rsidR="003D39F3" w:rsidRDefault="006662CF">
            <w:pPr>
              <w:spacing w:after="160" w:line="214" w:lineRule="auto"/>
              <w:jc w:val="right"/>
              <w:textAlignment w:val="center"/>
            </w:pPr>
            <w:r>
              <w:rPr>
                <w:rFonts w:ascii="Calibri" w:eastAsia="Calibri" w:hAnsi="Calibri" w:cs="Calibri"/>
                <w:color w:val="000000"/>
                <w:position w:val="-3"/>
              </w:rPr>
              <w:t>1</w:t>
            </w:r>
          </w:p>
        </w:tc>
      </w:tr>
      <w:tr w:rsidR="003D39F3" w14:paraId="6C1D6A66" w14:textId="77777777" w:rsidTr="00E84803">
        <w:tc>
          <w:tcPr>
            <w:tcW w:w="15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0E34D0"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0CFB2A" w14:textId="77777777" w:rsidR="003D39F3" w:rsidRDefault="006662C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0C2772"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51E1D5"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5182AB"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0EBAB4" w14:textId="77777777" w:rsidR="003D39F3" w:rsidRDefault="006662CF">
            <w:pPr>
              <w:spacing w:after="160" w:line="214" w:lineRule="auto"/>
              <w:jc w:val="right"/>
              <w:textAlignment w:val="center"/>
            </w:pPr>
            <w:r>
              <w:rPr>
                <w:rFonts w:ascii="Calibri" w:eastAsia="Calibri" w:hAnsi="Calibri" w:cs="Calibri"/>
                <w:color w:val="000000"/>
                <w:position w:val="-3"/>
              </w:rPr>
              <w:t>1</w:t>
            </w:r>
          </w:p>
        </w:tc>
      </w:tr>
    </w:tbl>
    <w:p w14:paraId="3F87B12F"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010BCB9E" w14:textId="77777777">
        <w:tc>
          <w:tcPr>
            <w:tcW w:w="8550" w:type="dxa"/>
            <w:tcMar>
              <w:top w:w="0" w:type="auto"/>
              <w:left w:w="0" w:type="auto"/>
              <w:bottom w:w="0" w:type="auto"/>
              <w:right w:w="0" w:type="auto"/>
            </w:tcMar>
            <w:vAlign w:val="bottom"/>
          </w:tcPr>
          <w:p w14:paraId="53A521BA" w14:textId="77777777" w:rsidR="003D39F3" w:rsidRDefault="003D39F3">
            <w:pPr>
              <w:spacing w:after="160" w:line="214" w:lineRule="auto"/>
              <w:textAlignment w:val="bottom"/>
            </w:pPr>
          </w:p>
        </w:tc>
      </w:tr>
    </w:tbl>
    <w:p w14:paraId="1DCA0CDE" w14:textId="77777777" w:rsidR="00E84803" w:rsidRDefault="00E84803">
      <w:pPr>
        <w:spacing w:after="160" w:line="214" w:lineRule="auto"/>
        <w:rPr>
          <w:rFonts w:ascii="Calibri" w:eastAsia="Calibri" w:hAnsi="Calibri" w:cs="Calibri"/>
          <w:b/>
          <w:bCs/>
          <w:color w:val="000000"/>
        </w:rPr>
      </w:pPr>
    </w:p>
    <w:p w14:paraId="54BFEB7F" w14:textId="77777777" w:rsidR="00E84803" w:rsidRDefault="00E84803">
      <w:pPr>
        <w:spacing w:after="160" w:line="214" w:lineRule="auto"/>
        <w:rPr>
          <w:rFonts w:ascii="Calibri" w:eastAsia="Calibri" w:hAnsi="Calibri" w:cs="Calibri"/>
          <w:b/>
          <w:bCs/>
          <w:color w:val="000000"/>
        </w:rPr>
      </w:pPr>
    </w:p>
    <w:p w14:paraId="431BF451" w14:textId="77777777" w:rsidR="00E84803" w:rsidRDefault="00E84803">
      <w:pPr>
        <w:spacing w:after="160" w:line="214" w:lineRule="auto"/>
        <w:rPr>
          <w:rFonts w:ascii="Calibri" w:eastAsia="Calibri" w:hAnsi="Calibri" w:cs="Calibri"/>
          <w:b/>
          <w:bCs/>
          <w:color w:val="000000"/>
        </w:rPr>
      </w:pPr>
    </w:p>
    <w:p w14:paraId="3C8F2738" w14:textId="61BA4CAA" w:rsidR="003D39F3" w:rsidRDefault="006662CF">
      <w:pPr>
        <w:spacing w:after="160" w:line="214" w:lineRule="auto"/>
      </w:pPr>
      <w:r>
        <w:rPr>
          <w:rFonts w:ascii="Calibri" w:eastAsia="Calibri" w:hAnsi="Calibri" w:cs="Calibri"/>
          <w:b/>
          <w:bCs/>
          <w:color w:val="000000"/>
        </w:rPr>
        <w:lastRenderedPageBreak/>
        <w:t>VI.C.(1). REASONS FOR DENIAL ON APPEAL -- NUMBER OF TIMES EXEMPTIONS APPLIED</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3D39F3" w14:paraId="1DB84D86" w14:textId="77777777" w:rsidTr="00E84803">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D1887F"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6E5B0F" w14:textId="77777777" w:rsidR="003D39F3" w:rsidRDefault="006662CF">
            <w:pPr>
              <w:spacing w:after="160" w:line="214" w:lineRule="auto"/>
              <w:jc w:val="center"/>
              <w:textAlignment w:val="center"/>
            </w:pPr>
            <w:r>
              <w:rPr>
                <w:rFonts w:ascii="Calibri" w:eastAsia="Calibri" w:hAnsi="Calibri" w:cs="Calibri"/>
                <w:color w:val="000000"/>
                <w:position w:val="-3"/>
              </w:rPr>
              <w:t>Ex. 1</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A83016" w14:textId="77777777" w:rsidR="003D39F3" w:rsidRDefault="006662CF">
            <w:pPr>
              <w:spacing w:after="160" w:line="214" w:lineRule="auto"/>
              <w:jc w:val="center"/>
              <w:textAlignment w:val="center"/>
            </w:pPr>
            <w:r>
              <w:rPr>
                <w:rFonts w:ascii="Calibri" w:eastAsia="Calibri" w:hAnsi="Calibri" w:cs="Calibri"/>
                <w:color w:val="000000"/>
                <w:position w:val="-3"/>
              </w:rPr>
              <w:t>Ex. 2</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49631B" w14:textId="77777777" w:rsidR="003D39F3" w:rsidRDefault="006662CF">
            <w:pPr>
              <w:spacing w:after="160" w:line="214" w:lineRule="auto"/>
              <w:jc w:val="center"/>
              <w:textAlignment w:val="center"/>
            </w:pPr>
            <w:r>
              <w:rPr>
                <w:rFonts w:ascii="Calibri" w:eastAsia="Calibri" w:hAnsi="Calibri" w:cs="Calibri"/>
                <w:color w:val="000000"/>
                <w:position w:val="-3"/>
              </w:rPr>
              <w:t>Ex. 3</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6BD59A" w14:textId="77777777" w:rsidR="003D39F3" w:rsidRDefault="006662CF">
            <w:pPr>
              <w:spacing w:after="160" w:line="214" w:lineRule="auto"/>
              <w:jc w:val="center"/>
              <w:textAlignment w:val="center"/>
            </w:pPr>
            <w:r>
              <w:rPr>
                <w:rFonts w:ascii="Calibri" w:eastAsia="Calibri" w:hAnsi="Calibri" w:cs="Calibri"/>
                <w:color w:val="000000"/>
                <w:position w:val="-3"/>
              </w:rPr>
              <w:t>Ex. 4</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EE6A22" w14:textId="77777777" w:rsidR="003D39F3" w:rsidRDefault="006662CF">
            <w:pPr>
              <w:spacing w:after="160" w:line="214" w:lineRule="auto"/>
              <w:jc w:val="center"/>
              <w:textAlignment w:val="center"/>
            </w:pPr>
            <w:r>
              <w:rPr>
                <w:rFonts w:ascii="Calibri" w:eastAsia="Calibri" w:hAnsi="Calibri" w:cs="Calibri"/>
                <w:color w:val="000000"/>
                <w:position w:val="-3"/>
              </w:rPr>
              <w:t>Ex. 5</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6A777C" w14:textId="77777777" w:rsidR="003D39F3" w:rsidRDefault="006662CF">
            <w:pPr>
              <w:spacing w:after="160" w:line="214" w:lineRule="auto"/>
              <w:jc w:val="center"/>
              <w:textAlignment w:val="center"/>
            </w:pPr>
            <w:r>
              <w:rPr>
                <w:rFonts w:ascii="Calibri" w:eastAsia="Calibri" w:hAnsi="Calibri" w:cs="Calibri"/>
                <w:color w:val="000000"/>
                <w:position w:val="-3"/>
              </w:rPr>
              <w:t>Ex. 6</w:t>
            </w:r>
          </w:p>
        </w:tc>
        <w:tc>
          <w:tcPr>
            <w:tcW w:w="5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76C7C8" w14:textId="77777777" w:rsidR="003D39F3" w:rsidRDefault="006662CF">
            <w:pPr>
              <w:spacing w:after="160" w:line="214" w:lineRule="auto"/>
              <w:jc w:val="center"/>
              <w:textAlignment w:val="center"/>
            </w:pPr>
            <w:r>
              <w:rPr>
                <w:rFonts w:ascii="Calibri" w:eastAsia="Calibri" w:hAnsi="Calibri" w:cs="Calibri"/>
                <w:color w:val="000000"/>
                <w:position w:val="-3"/>
              </w:rPr>
              <w:t>Ex. 7(A)</w:t>
            </w:r>
          </w:p>
        </w:tc>
        <w:tc>
          <w:tcPr>
            <w:tcW w:w="5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DB278A" w14:textId="77777777" w:rsidR="003D39F3" w:rsidRDefault="006662CF">
            <w:pPr>
              <w:spacing w:after="160" w:line="214" w:lineRule="auto"/>
              <w:jc w:val="center"/>
              <w:textAlignment w:val="center"/>
            </w:pPr>
            <w:r>
              <w:rPr>
                <w:rFonts w:ascii="Calibri" w:eastAsia="Calibri" w:hAnsi="Calibri" w:cs="Calibri"/>
                <w:color w:val="000000"/>
                <w:position w:val="-3"/>
              </w:rPr>
              <w:t>Ex. 7(B)</w:t>
            </w:r>
          </w:p>
        </w:tc>
        <w:tc>
          <w:tcPr>
            <w:tcW w:w="5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88917B" w14:textId="77777777" w:rsidR="003D39F3" w:rsidRDefault="006662CF">
            <w:pPr>
              <w:spacing w:after="160" w:line="214" w:lineRule="auto"/>
              <w:jc w:val="center"/>
              <w:textAlignment w:val="center"/>
            </w:pPr>
            <w:r>
              <w:rPr>
                <w:rFonts w:ascii="Calibri" w:eastAsia="Calibri" w:hAnsi="Calibri" w:cs="Calibri"/>
                <w:color w:val="000000"/>
                <w:position w:val="-3"/>
              </w:rPr>
              <w:t>Ex. 7(C)</w:t>
            </w:r>
          </w:p>
        </w:tc>
        <w:tc>
          <w:tcPr>
            <w:tcW w:w="5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41E5F1" w14:textId="77777777" w:rsidR="003D39F3" w:rsidRDefault="006662CF">
            <w:pPr>
              <w:spacing w:after="160" w:line="214" w:lineRule="auto"/>
              <w:jc w:val="center"/>
              <w:textAlignment w:val="center"/>
            </w:pPr>
            <w:r>
              <w:rPr>
                <w:rFonts w:ascii="Calibri" w:eastAsia="Calibri" w:hAnsi="Calibri" w:cs="Calibri"/>
                <w:color w:val="000000"/>
                <w:position w:val="-3"/>
              </w:rPr>
              <w:t>Ex. 7(D)</w:t>
            </w:r>
          </w:p>
        </w:tc>
        <w:tc>
          <w:tcPr>
            <w:tcW w:w="5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1F0240" w14:textId="77777777" w:rsidR="003D39F3" w:rsidRDefault="006662CF">
            <w:pPr>
              <w:spacing w:after="160" w:line="214" w:lineRule="auto"/>
              <w:jc w:val="center"/>
              <w:textAlignment w:val="center"/>
            </w:pPr>
            <w:r>
              <w:rPr>
                <w:rFonts w:ascii="Calibri" w:eastAsia="Calibri" w:hAnsi="Calibri" w:cs="Calibri"/>
                <w:color w:val="000000"/>
                <w:position w:val="-3"/>
              </w:rPr>
              <w:t>Ex. 7(E)</w:t>
            </w:r>
          </w:p>
        </w:tc>
        <w:tc>
          <w:tcPr>
            <w:tcW w:w="5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A637D4" w14:textId="77777777" w:rsidR="003D39F3" w:rsidRDefault="006662CF">
            <w:pPr>
              <w:spacing w:after="160" w:line="214" w:lineRule="auto"/>
              <w:jc w:val="center"/>
              <w:textAlignment w:val="center"/>
            </w:pPr>
            <w:r>
              <w:rPr>
                <w:rFonts w:ascii="Calibri" w:eastAsia="Calibri" w:hAnsi="Calibri" w:cs="Calibri"/>
                <w:color w:val="000000"/>
                <w:position w:val="-3"/>
              </w:rPr>
              <w:t>Ex. 7(F)</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B88D0A" w14:textId="77777777" w:rsidR="003D39F3" w:rsidRDefault="006662CF">
            <w:pPr>
              <w:spacing w:after="160" w:line="214" w:lineRule="auto"/>
              <w:jc w:val="center"/>
              <w:textAlignment w:val="center"/>
            </w:pPr>
            <w:r>
              <w:rPr>
                <w:rFonts w:ascii="Calibri" w:eastAsia="Calibri" w:hAnsi="Calibri" w:cs="Calibri"/>
                <w:color w:val="000000"/>
                <w:position w:val="-3"/>
              </w:rPr>
              <w:t>Ex. 8</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07AE59" w14:textId="77777777" w:rsidR="003D39F3" w:rsidRDefault="006662CF">
            <w:pPr>
              <w:spacing w:after="160" w:line="214" w:lineRule="auto"/>
              <w:jc w:val="center"/>
              <w:textAlignment w:val="center"/>
            </w:pPr>
            <w:r>
              <w:rPr>
                <w:rFonts w:ascii="Calibri" w:eastAsia="Calibri" w:hAnsi="Calibri" w:cs="Calibri"/>
                <w:color w:val="000000"/>
                <w:position w:val="-3"/>
              </w:rPr>
              <w:t>Ex. 9</w:t>
            </w:r>
          </w:p>
        </w:tc>
      </w:tr>
      <w:tr w:rsidR="003D39F3" w14:paraId="4EC1358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82C234"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612B6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CA87C1"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C6A439"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96DF8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09CFB9"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72E750"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20D29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3C8FBF"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6393D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2C5A5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922892"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2B63FF"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A80A52"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A0E013"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3BA94AC5" w14:textId="77777777" w:rsidTr="00E84803">
        <w:tc>
          <w:tcPr>
            <w:tcW w:w="12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2E98C3"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A75731"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C8D14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11B93C"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FBF2DC"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A0C760" w14:textId="77777777" w:rsidR="003D39F3" w:rsidRDefault="006662C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0D857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C60D0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EECDD7"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5B741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817F07"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F3263A"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0E747C"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9784BA"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CB9895"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68A63BB5"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56583FD7" w14:textId="77777777">
        <w:tc>
          <w:tcPr>
            <w:tcW w:w="8550" w:type="dxa"/>
            <w:tcMar>
              <w:top w:w="0" w:type="auto"/>
              <w:left w:w="0" w:type="auto"/>
              <w:bottom w:w="0" w:type="auto"/>
              <w:right w:w="0" w:type="auto"/>
            </w:tcMar>
            <w:vAlign w:val="bottom"/>
          </w:tcPr>
          <w:p w14:paraId="4C4D8E48" w14:textId="77777777" w:rsidR="003D39F3" w:rsidRDefault="003D39F3">
            <w:pPr>
              <w:spacing w:after="160" w:line="214" w:lineRule="auto"/>
              <w:textAlignment w:val="bottom"/>
            </w:pPr>
          </w:p>
        </w:tc>
      </w:tr>
    </w:tbl>
    <w:p w14:paraId="1295F339" w14:textId="77777777" w:rsidR="003D39F3" w:rsidRDefault="006662CF">
      <w:pPr>
        <w:spacing w:after="160" w:line="214" w:lineRule="auto"/>
      </w:pPr>
      <w:r>
        <w:rPr>
          <w:rFonts w:ascii="Calibri" w:eastAsia="Calibri" w:hAnsi="Calibri" w:cs="Calibri"/>
          <w:b/>
          <w:bCs/>
          <w:color w:val="000000"/>
        </w:rPr>
        <w:t>VI.C.(2). REASONS FOR DENIAL ON APPEAL -- REASONS OTHER THAN EXEMPTIONS</w:t>
      </w:r>
    </w:p>
    <w:tbl>
      <w:tblPr>
        <w:tblStyle w:val="TableGridPHPDOCX"/>
        <w:tblW w:w="1273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33"/>
        <w:gridCol w:w="1000"/>
        <w:gridCol w:w="1223"/>
        <w:gridCol w:w="900"/>
        <w:gridCol w:w="1239"/>
        <w:gridCol w:w="1058"/>
        <w:gridCol w:w="865"/>
        <w:gridCol w:w="1066"/>
        <w:gridCol w:w="1048"/>
        <w:gridCol w:w="1167"/>
        <w:gridCol w:w="966"/>
      </w:tblGrid>
      <w:tr w:rsidR="003D39F3" w14:paraId="553F5627" w14:textId="77777777" w:rsidTr="00E84803">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A30566"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9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12DFAA" w14:textId="77777777" w:rsidR="003D39F3" w:rsidRDefault="006662CF">
            <w:pPr>
              <w:spacing w:after="160" w:line="214" w:lineRule="auto"/>
              <w:jc w:val="center"/>
              <w:textAlignment w:val="center"/>
            </w:pPr>
            <w:r>
              <w:rPr>
                <w:rFonts w:ascii="Calibri" w:eastAsia="Calibri" w:hAnsi="Calibri" w:cs="Calibri"/>
                <w:color w:val="000000"/>
                <w:position w:val="-3"/>
              </w:rPr>
              <w:t>No Records</w:t>
            </w:r>
          </w:p>
        </w:tc>
        <w:tc>
          <w:tcPr>
            <w:tcW w:w="10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1B4CC8" w14:textId="77777777" w:rsidR="003D39F3" w:rsidRDefault="006662CF">
            <w:pPr>
              <w:spacing w:after="160" w:line="214" w:lineRule="auto"/>
              <w:jc w:val="center"/>
              <w:textAlignment w:val="center"/>
            </w:pPr>
            <w:r>
              <w:rPr>
                <w:rFonts w:ascii="Calibri" w:eastAsia="Calibri" w:hAnsi="Calibri" w:cs="Calibri"/>
                <w:color w:val="000000"/>
                <w:position w:val="-3"/>
              </w:rPr>
              <w:t>Records Referred at Initial Request Level</w:t>
            </w:r>
          </w:p>
        </w:tc>
        <w:tc>
          <w:tcPr>
            <w:tcW w:w="12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5D6E33" w14:textId="77777777" w:rsidR="003D39F3" w:rsidRDefault="006662CF">
            <w:pPr>
              <w:spacing w:after="160" w:line="214" w:lineRule="auto"/>
              <w:jc w:val="center"/>
              <w:textAlignment w:val="center"/>
            </w:pPr>
            <w:r>
              <w:rPr>
                <w:rFonts w:ascii="Calibri" w:eastAsia="Calibri" w:hAnsi="Calibri" w:cs="Calibri"/>
                <w:color w:val="000000"/>
                <w:position w:val="-3"/>
              </w:rPr>
              <w:t>Request Withdrawn</w:t>
            </w:r>
          </w:p>
        </w:tc>
        <w:tc>
          <w:tcPr>
            <w:tcW w:w="9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595053" w14:textId="77777777" w:rsidR="003D39F3" w:rsidRDefault="006662CF">
            <w:pPr>
              <w:spacing w:after="160" w:line="214" w:lineRule="auto"/>
              <w:jc w:val="center"/>
              <w:textAlignment w:val="center"/>
            </w:pPr>
            <w:r>
              <w:rPr>
                <w:rFonts w:ascii="Calibri" w:eastAsia="Calibri" w:hAnsi="Calibri" w:cs="Calibri"/>
                <w:color w:val="000000"/>
                <w:position w:val="-3"/>
              </w:rPr>
              <w:t>Fee-Related Reason</w:t>
            </w:r>
          </w:p>
        </w:tc>
        <w:tc>
          <w:tcPr>
            <w:tcW w:w="123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6B6A07" w14:textId="77777777" w:rsidR="003D39F3" w:rsidRDefault="006662CF">
            <w:pPr>
              <w:spacing w:after="160" w:line="214" w:lineRule="auto"/>
              <w:jc w:val="center"/>
              <w:textAlignment w:val="center"/>
            </w:pPr>
            <w:r>
              <w:rPr>
                <w:rFonts w:ascii="Calibri" w:eastAsia="Calibri" w:hAnsi="Calibri" w:cs="Calibri"/>
                <w:color w:val="000000"/>
                <w:position w:val="-3"/>
              </w:rPr>
              <w:t>Records not Reasonably Described</w:t>
            </w:r>
          </w:p>
        </w:tc>
        <w:tc>
          <w:tcPr>
            <w:tcW w:w="10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CF5B44" w14:textId="77777777" w:rsidR="003D39F3" w:rsidRDefault="006662CF">
            <w:pPr>
              <w:spacing w:after="160" w:line="214" w:lineRule="auto"/>
              <w:jc w:val="center"/>
              <w:textAlignment w:val="center"/>
            </w:pPr>
            <w:r>
              <w:rPr>
                <w:rFonts w:ascii="Calibri" w:eastAsia="Calibri" w:hAnsi="Calibri" w:cs="Calibri"/>
                <w:color w:val="000000"/>
                <w:position w:val="-3"/>
              </w:rPr>
              <w:t>Improper Request for Other Reasons</w:t>
            </w:r>
          </w:p>
        </w:tc>
        <w:tc>
          <w:tcPr>
            <w:tcW w:w="8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ED3FE8" w14:textId="77777777" w:rsidR="003D39F3" w:rsidRDefault="006662CF">
            <w:pPr>
              <w:spacing w:after="160" w:line="214" w:lineRule="auto"/>
              <w:jc w:val="center"/>
              <w:textAlignment w:val="center"/>
            </w:pPr>
            <w:r>
              <w:rPr>
                <w:rFonts w:ascii="Calibri" w:eastAsia="Calibri" w:hAnsi="Calibri" w:cs="Calibri"/>
                <w:color w:val="000000"/>
                <w:position w:val="-3"/>
              </w:rPr>
              <w:t>Not Agency Record</w:t>
            </w:r>
          </w:p>
        </w:tc>
        <w:tc>
          <w:tcPr>
            <w:tcW w:w="10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B97907" w14:textId="77777777" w:rsidR="003D39F3" w:rsidRDefault="006662CF">
            <w:pPr>
              <w:spacing w:after="160" w:line="214" w:lineRule="auto"/>
              <w:jc w:val="center"/>
              <w:textAlignment w:val="center"/>
            </w:pPr>
            <w:r>
              <w:rPr>
                <w:rFonts w:ascii="Calibri" w:eastAsia="Calibri" w:hAnsi="Calibri" w:cs="Calibri"/>
                <w:color w:val="000000"/>
                <w:position w:val="-3"/>
              </w:rPr>
              <w:t>Duplicate Request or Appeal</w:t>
            </w:r>
          </w:p>
        </w:tc>
        <w:tc>
          <w:tcPr>
            <w:tcW w:w="10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64E1E6" w14:textId="77777777" w:rsidR="003D39F3" w:rsidRDefault="006662CF">
            <w:pPr>
              <w:spacing w:after="160" w:line="214" w:lineRule="auto"/>
              <w:jc w:val="center"/>
              <w:textAlignment w:val="center"/>
            </w:pPr>
            <w:r>
              <w:rPr>
                <w:rFonts w:ascii="Calibri" w:eastAsia="Calibri" w:hAnsi="Calibri" w:cs="Calibri"/>
                <w:color w:val="000000"/>
                <w:position w:val="-3"/>
              </w:rPr>
              <w:t>Request in Litigation</w:t>
            </w:r>
          </w:p>
        </w:tc>
        <w:tc>
          <w:tcPr>
            <w:tcW w:w="11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3B2506" w14:textId="77777777" w:rsidR="003D39F3" w:rsidRDefault="006662CF">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9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08234E" w14:textId="77777777" w:rsidR="003D39F3" w:rsidRDefault="006662CF">
            <w:pPr>
              <w:spacing w:after="160" w:line="214" w:lineRule="auto"/>
              <w:jc w:val="center"/>
              <w:textAlignment w:val="center"/>
            </w:pPr>
            <w:r>
              <w:rPr>
                <w:rFonts w:ascii="Calibri" w:eastAsia="Calibri" w:hAnsi="Calibri" w:cs="Calibri"/>
                <w:color w:val="000000"/>
                <w:position w:val="-3"/>
              </w:rPr>
              <w:t>Other *Explain in chart below</w:t>
            </w:r>
          </w:p>
        </w:tc>
      </w:tr>
      <w:tr w:rsidR="003D39F3" w14:paraId="2BEF427D"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D908CE"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33C39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E36254"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400EA0"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DEF5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547117"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8362EF"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77540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DF44EB"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63C402"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637C5B"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A6A405"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46A62D62"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D673D4"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264B42"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21E225"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ED5DA4"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2E2FE7"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F063CB"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314966"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D9A20D"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2A97F3"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142D34"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16FB41"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B1E4DF"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7027D16E"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3631DF7E" w14:textId="77777777">
        <w:tc>
          <w:tcPr>
            <w:tcW w:w="8550" w:type="dxa"/>
            <w:tcMar>
              <w:top w:w="0" w:type="auto"/>
              <w:left w:w="0" w:type="auto"/>
              <w:bottom w:w="0" w:type="auto"/>
              <w:right w:w="0" w:type="auto"/>
            </w:tcMar>
            <w:vAlign w:val="bottom"/>
          </w:tcPr>
          <w:p w14:paraId="429A5814" w14:textId="77777777" w:rsidR="003D39F3" w:rsidRDefault="003D39F3">
            <w:pPr>
              <w:spacing w:after="160" w:line="214" w:lineRule="auto"/>
              <w:textAlignment w:val="bottom"/>
            </w:pPr>
          </w:p>
        </w:tc>
      </w:tr>
    </w:tbl>
    <w:p w14:paraId="5171C311" w14:textId="77777777" w:rsidR="00E84803" w:rsidRDefault="00E84803">
      <w:pPr>
        <w:spacing w:after="160" w:line="214" w:lineRule="auto"/>
        <w:rPr>
          <w:rFonts w:ascii="Calibri" w:eastAsia="Calibri" w:hAnsi="Calibri" w:cs="Calibri"/>
          <w:b/>
          <w:bCs/>
          <w:color w:val="000000"/>
        </w:rPr>
      </w:pPr>
    </w:p>
    <w:p w14:paraId="0A22B01E" w14:textId="77777777" w:rsidR="00E84803" w:rsidRDefault="00E84803">
      <w:pPr>
        <w:spacing w:after="160" w:line="214" w:lineRule="auto"/>
        <w:rPr>
          <w:rFonts w:ascii="Calibri" w:eastAsia="Calibri" w:hAnsi="Calibri" w:cs="Calibri"/>
          <w:b/>
          <w:bCs/>
          <w:color w:val="000000"/>
        </w:rPr>
      </w:pPr>
    </w:p>
    <w:p w14:paraId="60BE79DA" w14:textId="77777777" w:rsidR="00E84803" w:rsidRDefault="00E84803">
      <w:pPr>
        <w:spacing w:after="160" w:line="214" w:lineRule="auto"/>
        <w:rPr>
          <w:rFonts w:ascii="Calibri" w:eastAsia="Calibri" w:hAnsi="Calibri" w:cs="Calibri"/>
          <w:b/>
          <w:bCs/>
          <w:color w:val="000000"/>
        </w:rPr>
      </w:pPr>
    </w:p>
    <w:p w14:paraId="3257B1A7" w14:textId="6FCB2E5C" w:rsidR="003D39F3" w:rsidRDefault="006662CF">
      <w:pPr>
        <w:spacing w:after="160" w:line="214" w:lineRule="auto"/>
      </w:pPr>
      <w:r>
        <w:rPr>
          <w:rFonts w:ascii="Calibri" w:eastAsia="Calibri" w:hAnsi="Calibri" w:cs="Calibri"/>
          <w:b/>
          <w:bCs/>
          <w:color w:val="000000"/>
        </w:rPr>
        <w:lastRenderedPageBreak/>
        <w:t>VI.C.(3). REASONS FOR DENIAL ON APPEAL -- "OTHER" REASONS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8"/>
        <w:gridCol w:w="4474"/>
        <w:gridCol w:w="1255"/>
        <w:gridCol w:w="1013"/>
      </w:tblGrid>
      <w:tr w:rsidR="003D39F3" w14:paraId="57CF5ADB" w14:textId="77777777" w:rsidTr="00E84803">
        <w:tc>
          <w:tcPr>
            <w:tcW w:w="17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00900E"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45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A36997" w14:textId="77777777" w:rsidR="003D39F3" w:rsidRDefault="006662CF">
            <w:pPr>
              <w:spacing w:after="160" w:line="214" w:lineRule="auto"/>
              <w:jc w:val="center"/>
              <w:textAlignment w:val="center"/>
            </w:pPr>
            <w:r>
              <w:rPr>
                <w:rFonts w:ascii="Calibri" w:eastAsia="Calibri" w:hAnsi="Calibri" w:cs="Calibri"/>
                <w:color w:val="000000"/>
                <w:position w:val="-3"/>
              </w:rPr>
              <w:t xml:space="preserve">Description of "Other" Reasons for Denial on Appeal from Chart </w:t>
            </w:r>
            <w:proofErr w:type="gramStart"/>
            <w:r>
              <w:rPr>
                <w:rFonts w:ascii="Calibri" w:eastAsia="Calibri" w:hAnsi="Calibri" w:cs="Calibri"/>
                <w:color w:val="000000"/>
                <w:position w:val="-3"/>
              </w:rPr>
              <w:t>C(</w:t>
            </w:r>
            <w:proofErr w:type="gramEnd"/>
            <w:r>
              <w:rPr>
                <w:rFonts w:ascii="Calibri" w:eastAsia="Calibri" w:hAnsi="Calibri" w:cs="Calibri"/>
                <w:color w:val="000000"/>
                <w:position w:val="-3"/>
              </w:rPr>
              <w:t>2)</w:t>
            </w:r>
          </w:p>
        </w:tc>
        <w:tc>
          <w:tcPr>
            <w:tcW w:w="12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168D09" w14:textId="77777777" w:rsidR="003D39F3" w:rsidRDefault="006662CF">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2D8189" w14:textId="77777777" w:rsidR="003D39F3" w:rsidRDefault="006662CF">
            <w:pPr>
              <w:spacing w:after="160" w:line="214" w:lineRule="auto"/>
              <w:jc w:val="center"/>
              <w:textAlignment w:val="center"/>
            </w:pPr>
            <w:r>
              <w:rPr>
                <w:rFonts w:ascii="Calibri" w:eastAsia="Calibri" w:hAnsi="Calibri" w:cs="Calibri"/>
                <w:color w:val="000000"/>
                <w:position w:val="-3"/>
              </w:rPr>
              <w:t>TOTAL</w:t>
            </w:r>
          </w:p>
        </w:tc>
      </w:tr>
      <w:tr w:rsidR="003D39F3" w14:paraId="22D6E30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8DD6796" w14:textId="77777777" w:rsidR="003D39F3" w:rsidRDefault="006662CF">
            <w:pPr>
              <w:spacing w:after="160" w:line="214" w:lineRule="auto"/>
              <w:textAlignment w:val="top"/>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DBD223" w14:textId="77777777" w:rsidR="003D39F3" w:rsidRDefault="006662CF">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197117"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145A3F"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r w:rsidR="003D39F3" w14:paraId="7F64E0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D0499A"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A46C6A" w14:textId="77777777" w:rsidR="003D39F3" w:rsidRDefault="006662CF">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E005B0" w14:textId="77777777" w:rsidR="003D39F3" w:rsidRDefault="006662CF">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46E8FD"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5BFD616E"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7AB4807C" w14:textId="77777777">
        <w:tc>
          <w:tcPr>
            <w:tcW w:w="8550" w:type="dxa"/>
            <w:tcMar>
              <w:top w:w="0" w:type="auto"/>
              <w:left w:w="0" w:type="auto"/>
              <w:bottom w:w="0" w:type="auto"/>
              <w:right w:w="0" w:type="auto"/>
            </w:tcMar>
            <w:vAlign w:val="bottom"/>
          </w:tcPr>
          <w:p w14:paraId="228F9E31" w14:textId="77777777" w:rsidR="003D39F3" w:rsidRDefault="003D39F3">
            <w:pPr>
              <w:spacing w:after="160" w:line="214" w:lineRule="auto"/>
              <w:textAlignment w:val="bottom"/>
            </w:pPr>
          </w:p>
        </w:tc>
      </w:tr>
    </w:tbl>
    <w:p w14:paraId="79B20835" w14:textId="77777777" w:rsidR="003D39F3" w:rsidRDefault="006662CF">
      <w:pPr>
        <w:spacing w:after="160" w:line="214" w:lineRule="auto"/>
      </w:pPr>
      <w:r>
        <w:rPr>
          <w:rFonts w:ascii="Calibri" w:eastAsia="Calibri" w:hAnsi="Calibri" w:cs="Calibri"/>
          <w:b/>
          <w:bCs/>
          <w:color w:val="000000"/>
        </w:rPr>
        <w:t>VI.C.(4). RESPONSE TIME FOR ADMINISTRATIVE APPEALS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D39F3" w14:paraId="19954158"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3E6319"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6C6C55"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84BFD6"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C06619" w14:textId="77777777" w:rsidR="003D39F3" w:rsidRDefault="006662CF">
            <w:pPr>
              <w:spacing w:after="160" w:line="214" w:lineRule="auto"/>
              <w:jc w:val="center"/>
              <w:textAlignment w:val="center"/>
            </w:pPr>
            <w:r>
              <w:rPr>
                <w:rFonts w:ascii="Calibri" w:eastAsia="Calibri" w:hAnsi="Calibri" w:cs="Calibri"/>
                <w:color w:val="000000"/>
                <w:position w:val="-3"/>
              </w:rPr>
              <w:t>Lowest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19B72D" w14:textId="77777777" w:rsidR="003D39F3" w:rsidRDefault="006662CF">
            <w:pPr>
              <w:spacing w:after="160" w:line="214" w:lineRule="auto"/>
              <w:jc w:val="center"/>
              <w:textAlignment w:val="center"/>
            </w:pPr>
            <w:r>
              <w:rPr>
                <w:rFonts w:ascii="Calibri" w:eastAsia="Calibri" w:hAnsi="Calibri" w:cs="Calibri"/>
                <w:color w:val="000000"/>
                <w:position w:val="-3"/>
              </w:rPr>
              <w:t>Highest Number of Days</w:t>
            </w:r>
          </w:p>
        </w:tc>
      </w:tr>
      <w:tr w:rsidR="003D39F3" w14:paraId="753D8A0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F89A86"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4CBA15" w14:textId="77777777" w:rsidR="003D39F3" w:rsidRDefault="006662CF">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8B8255" w14:textId="77777777" w:rsidR="003D39F3" w:rsidRDefault="006662CF">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13D463" w14:textId="77777777" w:rsidR="003D39F3" w:rsidRDefault="006662CF">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C7CE2D" w14:textId="77777777" w:rsidR="003D39F3" w:rsidRDefault="006662CF">
            <w:pPr>
              <w:spacing w:after="160" w:line="214" w:lineRule="auto"/>
              <w:jc w:val="right"/>
              <w:textAlignment w:val="bottom"/>
            </w:pPr>
            <w:r>
              <w:rPr>
                <w:rFonts w:ascii="Calibri" w:eastAsia="Calibri" w:hAnsi="Calibri" w:cs="Calibri"/>
                <w:color w:val="000000"/>
              </w:rPr>
              <w:t>23</w:t>
            </w:r>
          </w:p>
        </w:tc>
      </w:tr>
      <w:tr w:rsidR="003D39F3" w14:paraId="30781EAB"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E64913"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8E3FD6" w14:textId="77777777" w:rsidR="003D39F3" w:rsidRDefault="006662CF">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33B7BA" w14:textId="77777777" w:rsidR="003D39F3" w:rsidRDefault="006662CF">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C4340" w14:textId="77777777" w:rsidR="003D39F3" w:rsidRDefault="006662CF">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4C9835" w14:textId="77777777" w:rsidR="003D39F3" w:rsidRDefault="006662CF">
            <w:pPr>
              <w:spacing w:after="160" w:line="214" w:lineRule="auto"/>
              <w:jc w:val="right"/>
              <w:textAlignment w:val="bottom"/>
            </w:pPr>
            <w:r>
              <w:rPr>
                <w:rFonts w:ascii="Calibri" w:eastAsia="Calibri" w:hAnsi="Calibri" w:cs="Calibri"/>
                <w:color w:val="000000"/>
              </w:rPr>
              <w:t>23</w:t>
            </w:r>
          </w:p>
        </w:tc>
      </w:tr>
    </w:tbl>
    <w:p w14:paraId="0B3D6030"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2A3AC0B2" w14:textId="77777777">
        <w:tc>
          <w:tcPr>
            <w:tcW w:w="8550" w:type="dxa"/>
            <w:tcMar>
              <w:top w:w="0" w:type="auto"/>
              <w:left w:w="0" w:type="auto"/>
              <w:bottom w:w="0" w:type="auto"/>
              <w:right w:w="0" w:type="auto"/>
            </w:tcMar>
            <w:vAlign w:val="bottom"/>
          </w:tcPr>
          <w:p w14:paraId="4C9FD1A7" w14:textId="77777777" w:rsidR="003D39F3" w:rsidRDefault="003D39F3">
            <w:pPr>
              <w:spacing w:after="160" w:line="214" w:lineRule="auto"/>
              <w:textAlignment w:val="bottom"/>
            </w:pPr>
          </w:p>
        </w:tc>
      </w:tr>
    </w:tbl>
    <w:p w14:paraId="1CD7C7A9" w14:textId="77777777" w:rsidR="00E84803" w:rsidRDefault="00E84803">
      <w:pPr>
        <w:spacing w:after="160" w:line="214" w:lineRule="auto"/>
        <w:rPr>
          <w:rFonts w:ascii="Calibri" w:eastAsia="Calibri" w:hAnsi="Calibri" w:cs="Calibri"/>
          <w:b/>
          <w:bCs/>
          <w:color w:val="000000"/>
        </w:rPr>
      </w:pPr>
    </w:p>
    <w:p w14:paraId="0D6BB952" w14:textId="77777777" w:rsidR="00E84803" w:rsidRDefault="00E84803">
      <w:pPr>
        <w:spacing w:after="160" w:line="214" w:lineRule="auto"/>
        <w:rPr>
          <w:rFonts w:ascii="Calibri" w:eastAsia="Calibri" w:hAnsi="Calibri" w:cs="Calibri"/>
          <w:b/>
          <w:bCs/>
          <w:color w:val="000000"/>
        </w:rPr>
      </w:pPr>
    </w:p>
    <w:p w14:paraId="3FCE38CA" w14:textId="77777777" w:rsidR="00E84803" w:rsidRDefault="00E84803">
      <w:pPr>
        <w:spacing w:after="160" w:line="214" w:lineRule="auto"/>
        <w:rPr>
          <w:rFonts w:ascii="Calibri" w:eastAsia="Calibri" w:hAnsi="Calibri" w:cs="Calibri"/>
          <w:b/>
          <w:bCs/>
          <w:color w:val="000000"/>
        </w:rPr>
      </w:pPr>
    </w:p>
    <w:p w14:paraId="025C0335" w14:textId="77777777" w:rsidR="00E84803" w:rsidRDefault="00E84803">
      <w:pPr>
        <w:spacing w:after="160" w:line="214" w:lineRule="auto"/>
        <w:rPr>
          <w:rFonts w:ascii="Calibri" w:eastAsia="Calibri" w:hAnsi="Calibri" w:cs="Calibri"/>
          <w:b/>
          <w:bCs/>
          <w:color w:val="000000"/>
        </w:rPr>
      </w:pPr>
    </w:p>
    <w:p w14:paraId="2AFF3C04" w14:textId="656582E9" w:rsidR="003D39F3" w:rsidRDefault="006662CF">
      <w:pPr>
        <w:spacing w:after="160" w:line="214" w:lineRule="auto"/>
      </w:pPr>
      <w:r>
        <w:rPr>
          <w:rFonts w:ascii="Calibri" w:eastAsia="Calibri" w:hAnsi="Calibri" w:cs="Calibri"/>
          <w:b/>
          <w:bCs/>
          <w:color w:val="000000"/>
        </w:rPr>
        <w:lastRenderedPageBreak/>
        <w:t>VI.C.(5). TEN OLDEST PENDING ADMINISTRATIVE APPEALS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93"/>
        <w:gridCol w:w="1009"/>
        <w:gridCol w:w="840"/>
        <w:gridCol w:w="571"/>
        <w:gridCol w:w="571"/>
        <w:gridCol w:w="571"/>
        <w:gridCol w:w="571"/>
        <w:gridCol w:w="571"/>
        <w:gridCol w:w="571"/>
        <w:gridCol w:w="571"/>
        <w:gridCol w:w="571"/>
        <w:gridCol w:w="840"/>
      </w:tblGrid>
      <w:tr w:rsidR="003D39F3" w14:paraId="3E2EB6C0" w14:textId="77777777" w:rsidTr="00E84803">
        <w:tc>
          <w:tcPr>
            <w:tcW w:w="128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0D3C77"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9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D587BB" w14:textId="77777777" w:rsidR="003D39F3" w:rsidRDefault="006662CF">
            <w:pPr>
              <w:spacing w:after="160" w:line="214" w:lineRule="auto"/>
              <w:jc w:val="center"/>
              <w:textAlignment w:val="center"/>
            </w:pPr>
            <w:r>
              <w:rPr>
                <w:rFonts w:ascii="Calibri" w:eastAsia="Calibri" w:hAnsi="Calibri" w:cs="Calibri"/>
                <w:color w:val="000000"/>
                <w:position w:val="-3"/>
              </w:rPr>
              <w:t> </w:t>
            </w:r>
          </w:p>
        </w:tc>
        <w:tc>
          <w:tcPr>
            <w:tcW w:w="8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C4FD5A" w14:textId="77777777" w:rsidR="003D39F3" w:rsidRDefault="006662CF">
            <w:pPr>
              <w:spacing w:after="160" w:line="214" w:lineRule="auto"/>
              <w:jc w:val="center"/>
              <w:textAlignment w:val="center"/>
            </w:pPr>
            <w:r>
              <w:rPr>
                <w:rFonts w:ascii="Calibri" w:eastAsia="Calibri" w:hAnsi="Calibri" w:cs="Calibri"/>
                <w:color w:val="000000"/>
                <w:position w:val="-3"/>
              </w:rPr>
              <w:t>10th Oldest Appeal</w:t>
            </w:r>
          </w:p>
        </w:tc>
        <w:tc>
          <w:tcPr>
            <w:tcW w:w="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385F9B" w14:textId="77777777" w:rsidR="003D39F3" w:rsidRDefault="006662CF">
            <w:pPr>
              <w:spacing w:after="160" w:line="214" w:lineRule="auto"/>
              <w:jc w:val="center"/>
              <w:textAlignment w:val="center"/>
            </w:pPr>
            <w:r>
              <w:rPr>
                <w:rFonts w:ascii="Calibri" w:eastAsia="Calibri" w:hAnsi="Calibri" w:cs="Calibri"/>
                <w:color w:val="000000"/>
                <w:position w:val="-3"/>
              </w:rPr>
              <w:t>9th</w:t>
            </w:r>
          </w:p>
        </w:tc>
        <w:tc>
          <w:tcPr>
            <w:tcW w:w="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B8852A" w14:textId="77777777" w:rsidR="003D39F3" w:rsidRDefault="006662CF">
            <w:pPr>
              <w:spacing w:after="160" w:line="214" w:lineRule="auto"/>
              <w:jc w:val="center"/>
              <w:textAlignment w:val="center"/>
            </w:pPr>
            <w:r>
              <w:rPr>
                <w:rFonts w:ascii="Calibri" w:eastAsia="Calibri" w:hAnsi="Calibri" w:cs="Calibri"/>
                <w:color w:val="000000"/>
                <w:position w:val="-3"/>
              </w:rPr>
              <w:t>8th</w:t>
            </w:r>
          </w:p>
        </w:tc>
        <w:tc>
          <w:tcPr>
            <w:tcW w:w="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D97D83" w14:textId="77777777" w:rsidR="003D39F3" w:rsidRDefault="006662CF">
            <w:pPr>
              <w:spacing w:after="160" w:line="214" w:lineRule="auto"/>
              <w:jc w:val="center"/>
              <w:textAlignment w:val="center"/>
            </w:pPr>
            <w:r>
              <w:rPr>
                <w:rFonts w:ascii="Calibri" w:eastAsia="Calibri" w:hAnsi="Calibri" w:cs="Calibri"/>
                <w:color w:val="000000"/>
                <w:position w:val="-3"/>
              </w:rPr>
              <w:t>7th</w:t>
            </w:r>
          </w:p>
        </w:tc>
        <w:tc>
          <w:tcPr>
            <w:tcW w:w="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B101F4" w14:textId="77777777" w:rsidR="003D39F3" w:rsidRDefault="006662CF">
            <w:pPr>
              <w:spacing w:after="160" w:line="214" w:lineRule="auto"/>
              <w:jc w:val="center"/>
              <w:textAlignment w:val="center"/>
            </w:pPr>
            <w:r>
              <w:rPr>
                <w:rFonts w:ascii="Calibri" w:eastAsia="Calibri" w:hAnsi="Calibri" w:cs="Calibri"/>
                <w:color w:val="000000"/>
                <w:position w:val="-3"/>
              </w:rPr>
              <w:t>6th</w:t>
            </w:r>
          </w:p>
        </w:tc>
        <w:tc>
          <w:tcPr>
            <w:tcW w:w="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A4AEC1" w14:textId="77777777" w:rsidR="003D39F3" w:rsidRDefault="006662CF">
            <w:pPr>
              <w:spacing w:after="160" w:line="214" w:lineRule="auto"/>
              <w:jc w:val="center"/>
              <w:textAlignment w:val="center"/>
            </w:pPr>
            <w:r>
              <w:rPr>
                <w:rFonts w:ascii="Calibri" w:eastAsia="Calibri" w:hAnsi="Calibri" w:cs="Calibri"/>
                <w:color w:val="000000"/>
                <w:position w:val="-3"/>
              </w:rPr>
              <w:t>5th</w:t>
            </w:r>
          </w:p>
        </w:tc>
        <w:tc>
          <w:tcPr>
            <w:tcW w:w="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D0F608" w14:textId="77777777" w:rsidR="003D39F3" w:rsidRDefault="006662CF">
            <w:pPr>
              <w:spacing w:after="160" w:line="214" w:lineRule="auto"/>
              <w:jc w:val="center"/>
              <w:textAlignment w:val="center"/>
            </w:pPr>
            <w:r>
              <w:rPr>
                <w:rFonts w:ascii="Calibri" w:eastAsia="Calibri" w:hAnsi="Calibri" w:cs="Calibri"/>
                <w:color w:val="000000"/>
                <w:position w:val="-3"/>
              </w:rPr>
              <w:t>4th</w:t>
            </w:r>
          </w:p>
        </w:tc>
        <w:tc>
          <w:tcPr>
            <w:tcW w:w="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7B7B88" w14:textId="77777777" w:rsidR="003D39F3" w:rsidRDefault="006662CF">
            <w:pPr>
              <w:spacing w:after="160" w:line="214" w:lineRule="auto"/>
              <w:jc w:val="center"/>
              <w:textAlignment w:val="center"/>
            </w:pPr>
            <w:r>
              <w:rPr>
                <w:rFonts w:ascii="Calibri" w:eastAsia="Calibri" w:hAnsi="Calibri" w:cs="Calibri"/>
                <w:color w:val="000000"/>
                <w:position w:val="-3"/>
              </w:rPr>
              <w:t>3rd</w:t>
            </w:r>
          </w:p>
        </w:tc>
        <w:tc>
          <w:tcPr>
            <w:tcW w:w="5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3ED618" w14:textId="77777777" w:rsidR="003D39F3" w:rsidRDefault="006662CF">
            <w:pPr>
              <w:spacing w:after="160" w:line="214" w:lineRule="auto"/>
              <w:jc w:val="center"/>
              <w:textAlignment w:val="center"/>
            </w:pPr>
            <w:r>
              <w:rPr>
                <w:rFonts w:ascii="Calibri" w:eastAsia="Calibri" w:hAnsi="Calibri" w:cs="Calibri"/>
                <w:color w:val="000000"/>
                <w:position w:val="-3"/>
              </w:rPr>
              <w:t>2nd</w:t>
            </w:r>
          </w:p>
        </w:tc>
        <w:tc>
          <w:tcPr>
            <w:tcW w:w="84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A80758" w14:textId="77777777" w:rsidR="003D39F3" w:rsidRDefault="006662CF">
            <w:pPr>
              <w:spacing w:after="160" w:line="214" w:lineRule="auto"/>
              <w:jc w:val="center"/>
              <w:textAlignment w:val="center"/>
            </w:pPr>
            <w:r>
              <w:rPr>
                <w:rFonts w:ascii="Calibri" w:eastAsia="Calibri" w:hAnsi="Calibri" w:cs="Calibri"/>
                <w:color w:val="000000"/>
                <w:position w:val="-3"/>
              </w:rPr>
              <w:t>Oldest Appeal</w:t>
            </w:r>
          </w:p>
        </w:tc>
      </w:tr>
      <w:tr w:rsidR="003D39F3" w14:paraId="1D1F32F1"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25C04A"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4E96DF" w14:textId="77777777" w:rsidR="003D39F3" w:rsidRDefault="006662CF">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EC78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382ED9"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6A2142"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8AC66E"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EB41B4"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4464C4"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DA8CE5"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5BF0ED"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3695BA"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1AF469" w14:textId="77777777" w:rsidR="003D39F3" w:rsidRDefault="006662CF">
            <w:pPr>
              <w:spacing w:after="160" w:line="214" w:lineRule="auto"/>
              <w:jc w:val="right"/>
              <w:textAlignment w:val="bottom"/>
            </w:pPr>
            <w:r>
              <w:rPr>
                <w:rFonts w:ascii="Calibri" w:eastAsia="Calibri" w:hAnsi="Calibri" w:cs="Calibri"/>
                <w:color w:val="000000"/>
              </w:rPr>
              <w:t>N/A</w:t>
            </w:r>
          </w:p>
        </w:tc>
      </w:tr>
      <w:tr w:rsidR="003D39F3" w14:paraId="62397199" w14:textId="77777777">
        <w:tc>
          <w:tcPr>
            <w:tcW w:w="0" w:type="auto"/>
            <w:vMerge/>
            <w:tcBorders>
              <w:top w:val="inset" w:sz="7" w:space="0" w:color="0F243E"/>
              <w:left w:val="inset" w:sz="7" w:space="0" w:color="auto"/>
              <w:bottom w:val="inset" w:sz="7" w:space="0" w:color="auto"/>
              <w:right w:val="inset" w:sz="7" w:space="0" w:color="auto"/>
            </w:tcBorders>
          </w:tcPr>
          <w:p w14:paraId="50F21660" w14:textId="77777777" w:rsidR="003D39F3" w:rsidRDefault="003D39F3"/>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513E02" w14:textId="77777777" w:rsidR="003D39F3" w:rsidRDefault="006662CF">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C4CA77"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97F4E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9AE1D7"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D6B71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3BD4B6"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5C29A6"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B6B5D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6B18EE"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A826DF"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E80CA1"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48C44924"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C7F730"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62C8E7" w14:textId="77777777" w:rsidR="003D39F3" w:rsidRDefault="006662CF">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C1FEF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5E1FCC"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F68A15"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1C3193"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A6CE75"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4B5AA9"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E1DE7B"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2113C3"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FFFC13"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7655BF" w14:textId="77777777" w:rsidR="003D39F3" w:rsidRDefault="006662CF">
            <w:pPr>
              <w:spacing w:after="160" w:line="214" w:lineRule="auto"/>
              <w:jc w:val="right"/>
              <w:textAlignment w:val="bottom"/>
            </w:pPr>
            <w:r>
              <w:rPr>
                <w:rFonts w:ascii="Calibri" w:eastAsia="Calibri" w:hAnsi="Calibri" w:cs="Calibri"/>
                <w:color w:val="000000"/>
              </w:rPr>
              <w:t>N/A</w:t>
            </w:r>
          </w:p>
        </w:tc>
      </w:tr>
      <w:tr w:rsidR="003D39F3" w14:paraId="7EFD1103" w14:textId="77777777">
        <w:tc>
          <w:tcPr>
            <w:tcW w:w="0" w:type="auto"/>
            <w:vMerge/>
            <w:tcBorders>
              <w:top w:val="inset" w:sz="7" w:space="0" w:color="0F243E"/>
              <w:left w:val="inset" w:sz="7" w:space="0" w:color="auto"/>
              <w:bottom w:val="inset" w:sz="7" w:space="0" w:color="auto"/>
              <w:right w:val="inset" w:sz="7" w:space="0" w:color="auto"/>
            </w:tcBorders>
          </w:tcPr>
          <w:p w14:paraId="2D36D23B" w14:textId="77777777" w:rsidR="003D39F3" w:rsidRDefault="003D39F3"/>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2BE758" w14:textId="77777777" w:rsidR="003D39F3" w:rsidRDefault="006662CF">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56E080"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EF7DEA"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BE7E07"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F5D4D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F33782"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A57CA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ABC10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19D3FB"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E6303A"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D51E6E" w14:textId="77777777" w:rsidR="003D39F3" w:rsidRDefault="006662CF">
            <w:pPr>
              <w:spacing w:after="160" w:line="214" w:lineRule="auto"/>
              <w:jc w:val="right"/>
              <w:textAlignment w:val="bottom"/>
            </w:pPr>
            <w:r>
              <w:rPr>
                <w:rFonts w:ascii="Calibri" w:eastAsia="Calibri" w:hAnsi="Calibri" w:cs="Calibri"/>
                <w:color w:val="000000"/>
              </w:rPr>
              <w:t>0</w:t>
            </w:r>
          </w:p>
        </w:tc>
      </w:tr>
    </w:tbl>
    <w:tbl>
      <w:tblPr>
        <w:tblStyle w:val="NormalTablePHPDOCX"/>
        <w:tblW w:w="8550" w:type="dxa"/>
        <w:tblInd w:w="108" w:type="dxa"/>
        <w:tblLook w:val="04A0" w:firstRow="1" w:lastRow="0" w:firstColumn="1" w:lastColumn="0" w:noHBand="0" w:noVBand="1"/>
      </w:tblPr>
      <w:tblGrid>
        <w:gridCol w:w="8550"/>
      </w:tblGrid>
      <w:tr w:rsidR="003D39F3" w14:paraId="329A8AB2" w14:textId="77777777">
        <w:tc>
          <w:tcPr>
            <w:tcW w:w="8550" w:type="dxa"/>
            <w:tcMar>
              <w:top w:w="0" w:type="auto"/>
              <w:left w:w="0" w:type="auto"/>
              <w:bottom w:w="0" w:type="auto"/>
              <w:right w:w="0" w:type="auto"/>
            </w:tcMar>
            <w:vAlign w:val="bottom"/>
          </w:tcPr>
          <w:p w14:paraId="27B3AA57" w14:textId="77777777" w:rsidR="003D39F3" w:rsidRDefault="003D39F3">
            <w:pPr>
              <w:spacing w:after="160" w:line="214" w:lineRule="auto"/>
              <w:textAlignment w:val="bottom"/>
            </w:pPr>
          </w:p>
        </w:tc>
      </w:tr>
    </w:tbl>
    <w:p w14:paraId="6DC7A641" w14:textId="77777777" w:rsidR="003D39F3" w:rsidRDefault="006662CF">
      <w:pPr>
        <w:spacing w:after="160" w:line="214" w:lineRule="auto"/>
      </w:pPr>
      <w:r>
        <w:rPr>
          <w:rFonts w:ascii="Calibri" w:eastAsia="Calibri" w:hAnsi="Calibri" w:cs="Calibri"/>
          <w:b/>
          <w:bCs/>
          <w:color w:val="000000"/>
        </w:rPr>
        <w:t>VII.A. FOIA REQUESTS -- RESPONSE TIME FOR ALL PROCESSED PERFECTED REQUESTS</w:t>
      </w:r>
    </w:p>
    <w:tbl>
      <w:tblPr>
        <w:tblStyle w:val="TableGridPHPDOCX"/>
        <w:tblW w:w="126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3D39F3" w14:paraId="07D1DF37" w14:textId="77777777" w:rsidTr="00E84803">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FDAE70"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19E80A" w14:textId="77777777" w:rsidR="003D39F3" w:rsidRDefault="006662CF">
            <w:pPr>
              <w:spacing w:after="160" w:line="214" w:lineRule="auto"/>
              <w:jc w:val="center"/>
              <w:textAlignment w:val="center"/>
            </w:pPr>
            <w:r>
              <w:rPr>
                <w:rFonts w:ascii="Calibri" w:eastAsia="Calibri" w:hAnsi="Calibri" w:cs="Calibri"/>
                <w:color w:val="000000"/>
                <w:position w:val="-3"/>
              </w:rPr>
              <w:t>SIMPLE</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E789F2" w14:textId="77777777" w:rsidR="003D39F3" w:rsidRDefault="006662CF">
            <w:pPr>
              <w:spacing w:after="160" w:line="214" w:lineRule="auto"/>
              <w:jc w:val="center"/>
              <w:textAlignment w:val="center"/>
            </w:pPr>
            <w:r>
              <w:rPr>
                <w:rFonts w:ascii="Calibri" w:eastAsia="Calibri" w:hAnsi="Calibri" w:cs="Calibri"/>
                <w:color w:val="000000"/>
                <w:position w:val="-3"/>
              </w:rPr>
              <w:t>COMPLEX</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A3D93D" w14:textId="77777777" w:rsidR="003D39F3" w:rsidRDefault="006662CF">
            <w:pPr>
              <w:spacing w:after="160" w:line="214" w:lineRule="auto"/>
              <w:jc w:val="center"/>
              <w:textAlignment w:val="center"/>
            </w:pPr>
            <w:r>
              <w:rPr>
                <w:rFonts w:ascii="Calibri" w:eastAsia="Calibri" w:hAnsi="Calibri" w:cs="Calibri"/>
                <w:color w:val="000000"/>
                <w:position w:val="-3"/>
              </w:rPr>
              <w:t>EXPEDITED PROCESSING</w:t>
            </w:r>
          </w:p>
        </w:tc>
      </w:tr>
      <w:tr w:rsidR="003D39F3" w14:paraId="4D6DEC26" w14:textId="77777777" w:rsidTr="00E84803">
        <w:tc>
          <w:tcPr>
            <w:tcW w:w="0" w:type="auto"/>
            <w:vMerge/>
            <w:tcBorders>
              <w:top w:val="inset" w:sz="7" w:space="0" w:color="0F243E"/>
              <w:left w:val="inset" w:sz="7" w:space="0" w:color="auto"/>
              <w:bottom w:val="inset" w:sz="7" w:space="0" w:color="auto"/>
              <w:right w:val="inset" w:sz="7" w:space="0" w:color="auto"/>
            </w:tcBorders>
          </w:tcPr>
          <w:p w14:paraId="196D03BF" w14:textId="77777777" w:rsidR="003D39F3" w:rsidRDefault="003D39F3"/>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3563CC"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423F6F"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885341" w14:textId="77777777" w:rsidR="003D39F3" w:rsidRDefault="006662CF">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EE947E" w14:textId="77777777" w:rsidR="003D39F3" w:rsidRDefault="006662CF">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C3823B"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68172D"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4E2264" w14:textId="77777777" w:rsidR="003D39F3" w:rsidRDefault="006662CF">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8A38B5" w14:textId="77777777" w:rsidR="003D39F3" w:rsidRDefault="006662CF">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AE648D"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54452C"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EE7B8F" w14:textId="77777777" w:rsidR="003D39F3" w:rsidRDefault="006662CF">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06D6DF" w14:textId="77777777" w:rsidR="003D39F3" w:rsidRDefault="006662CF">
            <w:pPr>
              <w:spacing w:after="160" w:line="214" w:lineRule="auto"/>
              <w:jc w:val="center"/>
              <w:textAlignment w:val="center"/>
            </w:pPr>
            <w:r>
              <w:rPr>
                <w:rFonts w:ascii="Calibri" w:eastAsia="Calibri" w:hAnsi="Calibri" w:cs="Calibri"/>
                <w:color w:val="000000"/>
                <w:position w:val="-3"/>
              </w:rPr>
              <w:t>Highest Number of Days</w:t>
            </w:r>
          </w:p>
        </w:tc>
      </w:tr>
      <w:tr w:rsidR="003D39F3" w14:paraId="745FEDFA"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093E0E"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9E672B" w14:textId="77777777" w:rsidR="003D39F3" w:rsidRDefault="006662CF">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E8AC6B" w14:textId="77777777" w:rsidR="003D39F3" w:rsidRDefault="006662CF">
            <w:pPr>
              <w:spacing w:after="160" w:line="214" w:lineRule="auto"/>
              <w:jc w:val="right"/>
              <w:textAlignment w:val="bottom"/>
            </w:pPr>
            <w:r>
              <w:rPr>
                <w:rFonts w:ascii="Calibri" w:eastAsia="Calibri" w:hAnsi="Calibri" w:cs="Calibri"/>
                <w:color w:val="000000"/>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2B6FDE" w14:textId="77777777" w:rsidR="003D39F3" w:rsidRDefault="006662C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6F802C" w14:textId="77777777" w:rsidR="003D39F3" w:rsidRDefault="006662CF">
            <w:pPr>
              <w:spacing w:after="160" w:line="214" w:lineRule="auto"/>
              <w:jc w:val="right"/>
              <w:textAlignment w:val="bottom"/>
            </w:pPr>
            <w:r>
              <w:rPr>
                <w:rFonts w:ascii="Calibri" w:eastAsia="Calibri" w:hAnsi="Calibri" w:cs="Calibri"/>
                <w:color w:val="000000"/>
              </w:rPr>
              <w:t>122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9500D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4CE389"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C1CC8B"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D0DF2B"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0E330A"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C8C5E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BE18A"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849B2" w14:textId="77777777" w:rsidR="003D39F3" w:rsidRDefault="006662CF">
            <w:pPr>
              <w:spacing w:after="160" w:line="214" w:lineRule="auto"/>
              <w:jc w:val="right"/>
              <w:textAlignment w:val="bottom"/>
            </w:pPr>
            <w:r>
              <w:rPr>
                <w:rFonts w:ascii="Calibri" w:eastAsia="Calibri" w:hAnsi="Calibri" w:cs="Calibri"/>
                <w:color w:val="000000"/>
              </w:rPr>
              <w:t>N/A</w:t>
            </w:r>
          </w:p>
        </w:tc>
      </w:tr>
      <w:tr w:rsidR="003D39F3" w14:paraId="2330DB9A" w14:textId="77777777" w:rsidTr="00E84803">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39987E"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9BD93C" w14:textId="77777777" w:rsidR="003D39F3" w:rsidRDefault="006662CF">
            <w:pPr>
              <w:spacing w:after="160" w:line="214" w:lineRule="auto"/>
              <w:jc w:val="right"/>
              <w:textAlignment w:val="bottom"/>
            </w:pPr>
            <w:r>
              <w:rPr>
                <w:rFonts w:ascii="Calibri" w:eastAsia="Calibri" w:hAnsi="Calibri" w:cs="Calibri"/>
                <w:color w:val="000000"/>
              </w:rPr>
              <w:t>37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E9CD3C" w14:textId="77777777" w:rsidR="003D39F3" w:rsidRDefault="006662CF">
            <w:pPr>
              <w:spacing w:after="160" w:line="214" w:lineRule="auto"/>
              <w:jc w:val="right"/>
              <w:textAlignment w:val="bottom"/>
            </w:pPr>
            <w:r>
              <w:rPr>
                <w:rFonts w:ascii="Calibri" w:eastAsia="Calibri" w:hAnsi="Calibri" w:cs="Calibri"/>
                <w:color w:val="000000"/>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7322C7" w14:textId="77777777" w:rsidR="003D39F3" w:rsidRDefault="006662C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0A1E09" w14:textId="77777777" w:rsidR="003D39F3" w:rsidRDefault="006662CF">
            <w:pPr>
              <w:spacing w:after="160" w:line="214" w:lineRule="auto"/>
              <w:jc w:val="right"/>
              <w:textAlignment w:val="bottom"/>
            </w:pPr>
            <w:r>
              <w:rPr>
                <w:rFonts w:ascii="Calibri" w:eastAsia="Calibri" w:hAnsi="Calibri" w:cs="Calibri"/>
                <w:color w:val="000000"/>
              </w:rPr>
              <w:t>122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2F0EC5"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66AB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47DAF2"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A75D3E"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B0D981"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951CBA"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7BF6F1"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BD60A1" w14:textId="77777777" w:rsidR="003D39F3" w:rsidRDefault="006662CF">
            <w:pPr>
              <w:spacing w:after="160" w:line="214" w:lineRule="auto"/>
              <w:jc w:val="right"/>
              <w:textAlignment w:val="bottom"/>
            </w:pPr>
            <w:r>
              <w:rPr>
                <w:rFonts w:ascii="Calibri" w:eastAsia="Calibri" w:hAnsi="Calibri" w:cs="Calibri"/>
                <w:color w:val="000000"/>
              </w:rPr>
              <w:t>N/A</w:t>
            </w:r>
          </w:p>
        </w:tc>
      </w:tr>
    </w:tbl>
    <w:p w14:paraId="246577FE"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4C0072B0" w14:textId="77777777">
        <w:tc>
          <w:tcPr>
            <w:tcW w:w="8550" w:type="dxa"/>
            <w:tcMar>
              <w:top w:w="0" w:type="auto"/>
              <w:left w:w="0" w:type="auto"/>
              <w:bottom w:w="0" w:type="auto"/>
              <w:right w:w="0" w:type="auto"/>
            </w:tcMar>
            <w:vAlign w:val="bottom"/>
          </w:tcPr>
          <w:p w14:paraId="63B904F7" w14:textId="77777777" w:rsidR="003D39F3" w:rsidRDefault="003D39F3">
            <w:pPr>
              <w:spacing w:after="160" w:line="214" w:lineRule="auto"/>
              <w:textAlignment w:val="bottom"/>
            </w:pPr>
          </w:p>
        </w:tc>
      </w:tr>
    </w:tbl>
    <w:p w14:paraId="08C8F75A" w14:textId="77777777" w:rsidR="00E84803" w:rsidRDefault="00E84803">
      <w:pPr>
        <w:spacing w:after="160" w:line="214" w:lineRule="auto"/>
        <w:rPr>
          <w:rFonts w:ascii="Calibri" w:eastAsia="Calibri" w:hAnsi="Calibri" w:cs="Calibri"/>
          <w:b/>
          <w:bCs/>
          <w:color w:val="000000"/>
        </w:rPr>
      </w:pPr>
    </w:p>
    <w:p w14:paraId="483CA68C" w14:textId="1EF3C493" w:rsidR="003D39F3" w:rsidRDefault="006662CF">
      <w:pPr>
        <w:spacing w:after="160" w:line="214" w:lineRule="auto"/>
      </w:pPr>
      <w:r>
        <w:rPr>
          <w:rFonts w:ascii="Calibri" w:eastAsia="Calibri" w:hAnsi="Calibri" w:cs="Calibri"/>
          <w:b/>
          <w:bCs/>
          <w:color w:val="000000"/>
        </w:rPr>
        <w:lastRenderedPageBreak/>
        <w:t>VII.B. PROCESSED REQUESTS -- RESPONSE TIME FOR PERFECTED REQUESTS IN WHICH INFORMATION WAS GRANTED</w:t>
      </w:r>
    </w:p>
    <w:tbl>
      <w:tblPr>
        <w:tblStyle w:val="TableGridPHPDOCX"/>
        <w:tblW w:w="126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3D39F3" w14:paraId="73337C77" w14:textId="77777777" w:rsidTr="00E84803">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015D13"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5C7DFD" w14:textId="77777777" w:rsidR="003D39F3" w:rsidRDefault="006662CF">
            <w:pPr>
              <w:spacing w:after="160" w:line="214" w:lineRule="auto"/>
              <w:jc w:val="center"/>
              <w:textAlignment w:val="center"/>
            </w:pPr>
            <w:r>
              <w:rPr>
                <w:rFonts w:ascii="Calibri" w:eastAsia="Calibri" w:hAnsi="Calibri" w:cs="Calibri"/>
                <w:color w:val="000000"/>
                <w:position w:val="-3"/>
              </w:rPr>
              <w:t>SIMPLE</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5A35D0" w14:textId="77777777" w:rsidR="003D39F3" w:rsidRDefault="006662CF">
            <w:pPr>
              <w:spacing w:after="160" w:line="214" w:lineRule="auto"/>
              <w:jc w:val="center"/>
              <w:textAlignment w:val="center"/>
            </w:pPr>
            <w:r>
              <w:rPr>
                <w:rFonts w:ascii="Calibri" w:eastAsia="Calibri" w:hAnsi="Calibri" w:cs="Calibri"/>
                <w:color w:val="000000"/>
                <w:position w:val="-3"/>
              </w:rPr>
              <w:t>COMPLEX</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CF63C7" w14:textId="77777777" w:rsidR="003D39F3" w:rsidRDefault="006662CF">
            <w:pPr>
              <w:spacing w:after="160" w:line="214" w:lineRule="auto"/>
              <w:jc w:val="center"/>
              <w:textAlignment w:val="center"/>
            </w:pPr>
            <w:r>
              <w:rPr>
                <w:rFonts w:ascii="Calibri" w:eastAsia="Calibri" w:hAnsi="Calibri" w:cs="Calibri"/>
                <w:color w:val="000000"/>
                <w:position w:val="-3"/>
              </w:rPr>
              <w:t>EXPEDITED PROCESSING</w:t>
            </w:r>
          </w:p>
        </w:tc>
      </w:tr>
      <w:tr w:rsidR="003D39F3" w14:paraId="1E557B51" w14:textId="77777777" w:rsidTr="00E84803">
        <w:tc>
          <w:tcPr>
            <w:tcW w:w="0" w:type="auto"/>
            <w:vMerge/>
            <w:tcBorders>
              <w:top w:val="inset" w:sz="7" w:space="0" w:color="0F243E"/>
              <w:left w:val="inset" w:sz="7" w:space="0" w:color="auto"/>
              <w:bottom w:val="inset" w:sz="7" w:space="0" w:color="auto"/>
              <w:right w:val="inset" w:sz="7" w:space="0" w:color="auto"/>
            </w:tcBorders>
          </w:tcPr>
          <w:p w14:paraId="193AE3C2" w14:textId="77777777" w:rsidR="003D39F3" w:rsidRDefault="003D39F3"/>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404D24"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DC1261"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B9E4D7" w14:textId="77777777" w:rsidR="003D39F3" w:rsidRDefault="006662CF">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8CCF2B" w14:textId="77777777" w:rsidR="003D39F3" w:rsidRDefault="006662CF">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F46DE7"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29031F"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698BB0" w14:textId="77777777" w:rsidR="003D39F3" w:rsidRDefault="006662CF">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20A718" w14:textId="77777777" w:rsidR="003D39F3" w:rsidRDefault="006662CF">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B71A7C"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7FEDEC"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D75FA2" w14:textId="77777777" w:rsidR="003D39F3" w:rsidRDefault="006662CF">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7CAF14" w14:textId="77777777" w:rsidR="003D39F3" w:rsidRDefault="006662CF">
            <w:pPr>
              <w:spacing w:after="160" w:line="214" w:lineRule="auto"/>
              <w:jc w:val="center"/>
              <w:textAlignment w:val="center"/>
            </w:pPr>
            <w:r>
              <w:rPr>
                <w:rFonts w:ascii="Calibri" w:eastAsia="Calibri" w:hAnsi="Calibri" w:cs="Calibri"/>
                <w:color w:val="000000"/>
                <w:position w:val="-3"/>
              </w:rPr>
              <w:t>Highest Number of Days</w:t>
            </w:r>
          </w:p>
        </w:tc>
      </w:tr>
      <w:tr w:rsidR="003D39F3" w14:paraId="1F98DF79"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689F3A"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B154E0" w14:textId="77777777" w:rsidR="003D39F3" w:rsidRDefault="006662CF">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12094A" w14:textId="77777777" w:rsidR="003D39F3" w:rsidRDefault="006662CF">
            <w:pPr>
              <w:spacing w:after="160" w:line="214" w:lineRule="auto"/>
              <w:jc w:val="right"/>
              <w:textAlignment w:val="bottom"/>
            </w:pPr>
            <w:r>
              <w:rPr>
                <w:rFonts w:ascii="Calibri" w:eastAsia="Calibri" w:hAnsi="Calibri" w:cs="Calibri"/>
                <w:color w:val="000000"/>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FB35A6" w14:textId="77777777" w:rsidR="003D39F3" w:rsidRDefault="006662C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45EC01" w14:textId="77777777" w:rsidR="003D39F3" w:rsidRDefault="006662CF">
            <w:pPr>
              <w:spacing w:after="160" w:line="214" w:lineRule="auto"/>
              <w:jc w:val="right"/>
              <w:textAlignment w:val="bottom"/>
            </w:pPr>
            <w:r>
              <w:rPr>
                <w:rFonts w:ascii="Calibri" w:eastAsia="Calibri" w:hAnsi="Calibri" w:cs="Calibri"/>
                <w:color w:val="000000"/>
              </w:rPr>
              <w:t>122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7BE63D"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3C8003"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7C25D"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84A5E"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09D728"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8FFFA8"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4FC00D"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877B7B" w14:textId="77777777" w:rsidR="003D39F3" w:rsidRDefault="006662CF">
            <w:pPr>
              <w:spacing w:after="160" w:line="214" w:lineRule="auto"/>
              <w:jc w:val="right"/>
              <w:textAlignment w:val="bottom"/>
            </w:pPr>
            <w:r>
              <w:rPr>
                <w:rFonts w:ascii="Calibri" w:eastAsia="Calibri" w:hAnsi="Calibri" w:cs="Calibri"/>
                <w:color w:val="000000"/>
              </w:rPr>
              <w:t>N/A</w:t>
            </w:r>
          </w:p>
        </w:tc>
      </w:tr>
      <w:tr w:rsidR="003D39F3" w14:paraId="45845ED3"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C1EADD"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5C0C2F" w14:textId="77777777" w:rsidR="003D39F3" w:rsidRDefault="006662CF">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4C3022" w14:textId="77777777" w:rsidR="003D39F3" w:rsidRDefault="006662CF">
            <w:pPr>
              <w:spacing w:after="160" w:line="214" w:lineRule="auto"/>
              <w:jc w:val="right"/>
              <w:textAlignment w:val="bottom"/>
            </w:pPr>
            <w:r>
              <w:rPr>
                <w:rFonts w:ascii="Calibri" w:eastAsia="Calibri" w:hAnsi="Calibri" w:cs="Calibri"/>
                <w:color w:val="000000"/>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DF3FA5" w14:textId="77777777" w:rsidR="003D39F3" w:rsidRDefault="006662C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999F17" w14:textId="77777777" w:rsidR="003D39F3" w:rsidRDefault="006662CF">
            <w:pPr>
              <w:spacing w:after="160" w:line="214" w:lineRule="auto"/>
              <w:jc w:val="right"/>
              <w:textAlignment w:val="bottom"/>
            </w:pPr>
            <w:r>
              <w:rPr>
                <w:rFonts w:ascii="Calibri" w:eastAsia="Calibri" w:hAnsi="Calibri" w:cs="Calibri"/>
                <w:color w:val="000000"/>
              </w:rPr>
              <w:t>122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7922D4"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39E107"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7AA45C"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001699"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6F8F66"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DD0F27"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9B0F81"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AE9483" w14:textId="77777777" w:rsidR="003D39F3" w:rsidRDefault="006662CF">
            <w:pPr>
              <w:spacing w:after="160" w:line="214" w:lineRule="auto"/>
              <w:jc w:val="right"/>
              <w:textAlignment w:val="bottom"/>
            </w:pPr>
            <w:r>
              <w:rPr>
                <w:rFonts w:ascii="Calibri" w:eastAsia="Calibri" w:hAnsi="Calibri" w:cs="Calibri"/>
                <w:color w:val="000000"/>
              </w:rPr>
              <w:t>N/A</w:t>
            </w:r>
          </w:p>
        </w:tc>
      </w:tr>
    </w:tbl>
    <w:p w14:paraId="02369A99"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356E817E" w14:textId="77777777">
        <w:tc>
          <w:tcPr>
            <w:tcW w:w="8550" w:type="dxa"/>
            <w:tcMar>
              <w:top w:w="0" w:type="auto"/>
              <w:left w:w="0" w:type="auto"/>
              <w:bottom w:w="0" w:type="auto"/>
              <w:right w:w="0" w:type="auto"/>
            </w:tcMar>
            <w:vAlign w:val="bottom"/>
          </w:tcPr>
          <w:p w14:paraId="03D5A02D" w14:textId="77777777" w:rsidR="003D39F3" w:rsidRDefault="003D39F3">
            <w:pPr>
              <w:spacing w:after="160" w:line="214" w:lineRule="auto"/>
              <w:textAlignment w:val="bottom"/>
            </w:pPr>
          </w:p>
        </w:tc>
      </w:tr>
    </w:tbl>
    <w:p w14:paraId="6B6A9082" w14:textId="77777777" w:rsidR="003D39F3" w:rsidRDefault="006662CF">
      <w:pPr>
        <w:spacing w:after="160" w:line="214" w:lineRule="auto"/>
      </w:pPr>
      <w:r>
        <w:rPr>
          <w:rFonts w:ascii="Calibri" w:eastAsia="Calibri" w:hAnsi="Calibri" w:cs="Calibri"/>
          <w:b/>
          <w:bCs/>
          <w:color w:val="000000"/>
        </w:rPr>
        <w:t>VII.C. PROCESSED SIMPLE REQUESTS -- RESPONSE TIME IN DAY INCREMENTS</w:t>
      </w:r>
    </w:p>
    <w:tbl>
      <w:tblPr>
        <w:tblStyle w:val="TableGridPHPDOCX"/>
        <w:tblW w:w="104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3D39F3" w14:paraId="5362AFC9" w14:textId="77777777" w:rsidTr="00E84803">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D6BBEA"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F3D6D9" w14:textId="77777777" w:rsidR="003D39F3" w:rsidRDefault="006662CF">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8630AE" w14:textId="77777777" w:rsidR="003D39F3" w:rsidRDefault="006662CF">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0641C7" w14:textId="77777777" w:rsidR="003D39F3" w:rsidRDefault="006662CF">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163C79" w14:textId="77777777" w:rsidR="003D39F3" w:rsidRDefault="006662CF">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1AA4E1" w14:textId="77777777" w:rsidR="003D39F3" w:rsidRDefault="006662CF">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342B0B" w14:textId="77777777" w:rsidR="003D39F3" w:rsidRDefault="006662CF">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644700" w14:textId="77777777" w:rsidR="003D39F3" w:rsidRDefault="006662CF">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04842B" w14:textId="77777777" w:rsidR="003D39F3" w:rsidRDefault="006662CF">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4F562B" w14:textId="77777777" w:rsidR="003D39F3" w:rsidRDefault="006662CF">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A95C80" w14:textId="77777777" w:rsidR="003D39F3" w:rsidRDefault="006662CF">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4E9323" w14:textId="77777777" w:rsidR="003D39F3" w:rsidRDefault="006662CF">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6F6A47" w14:textId="77777777" w:rsidR="003D39F3" w:rsidRDefault="006662CF">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4CE0FD" w14:textId="77777777" w:rsidR="003D39F3" w:rsidRDefault="006662CF">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60106A" w14:textId="77777777" w:rsidR="003D39F3" w:rsidRDefault="006662CF">
            <w:pPr>
              <w:spacing w:after="160" w:line="214" w:lineRule="auto"/>
              <w:jc w:val="center"/>
              <w:textAlignment w:val="center"/>
            </w:pPr>
            <w:r>
              <w:rPr>
                <w:rFonts w:ascii="Calibri" w:eastAsia="Calibri" w:hAnsi="Calibri" w:cs="Calibri"/>
                <w:color w:val="000000"/>
                <w:position w:val="-3"/>
              </w:rPr>
              <w:t>TOTAL</w:t>
            </w:r>
          </w:p>
        </w:tc>
      </w:tr>
      <w:tr w:rsidR="003D39F3" w14:paraId="3393D29E"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FEA6D6"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531A09" w14:textId="77777777" w:rsidR="003D39F3" w:rsidRDefault="006662CF">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1AB13F" w14:textId="77777777" w:rsidR="003D39F3" w:rsidRDefault="006662CF">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0E9FE5" w14:textId="77777777" w:rsidR="003D39F3" w:rsidRDefault="006662CF">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18DE26" w14:textId="77777777" w:rsidR="003D39F3" w:rsidRDefault="006662CF">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0F15FF" w14:textId="77777777" w:rsidR="003D39F3" w:rsidRDefault="006662CF">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CBA856" w14:textId="77777777" w:rsidR="003D39F3" w:rsidRDefault="006662CF">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05B6C6" w14:textId="77777777" w:rsidR="003D39F3" w:rsidRDefault="006662C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418101"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FECA3E"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A1A648"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74F871" w14:textId="77777777" w:rsidR="003D39F3" w:rsidRDefault="006662CF">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6BCA2F"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3863B0"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551F05" w14:textId="77777777" w:rsidR="003D39F3" w:rsidRDefault="006662CF">
            <w:pPr>
              <w:spacing w:after="160" w:line="214" w:lineRule="auto"/>
              <w:jc w:val="right"/>
              <w:textAlignment w:val="center"/>
            </w:pPr>
            <w:r>
              <w:rPr>
                <w:rFonts w:ascii="Calibri" w:eastAsia="Calibri" w:hAnsi="Calibri" w:cs="Calibri"/>
                <w:color w:val="000000"/>
                <w:position w:val="-3"/>
              </w:rPr>
              <w:t>82</w:t>
            </w:r>
          </w:p>
        </w:tc>
      </w:tr>
      <w:tr w:rsidR="003D39F3" w14:paraId="5F4E516B"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03BC08"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51676F" w14:textId="77777777" w:rsidR="003D39F3" w:rsidRDefault="006662CF">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F9CFB6" w14:textId="77777777" w:rsidR="003D39F3" w:rsidRDefault="006662CF">
            <w:pPr>
              <w:spacing w:after="160" w:line="214" w:lineRule="auto"/>
              <w:jc w:val="right"/>
              <w:textAlignment w:val="center"/>
            </w:pPr>
            <w:r>
              <w:rPr>
                <w:rFonts w:ascii="Calibri" w:eastAsia="Calibri" w:hAnsi="Calibri" w:cs="Calibri"/>
                <w:color w:val="000000"/>
                <w:position w:val="-3"/>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A25068" w14:textId="77777777" w:rsidR="003D39F3" w:rsidRDefault="006662CF">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F39712" w14:textId="77777777" w:rsidR="003D39F3" w:rsidRDefault="006662CF">
            <w:pPr>
              <w:spacing w:after="160" w:line="214" w:lineRule="auto"/>
              <w:jc w:val="right"/>
              <w:textAlignment w:val="center"/>
            </w:pPr>
            <w:r>
              <w:rPr>
                <w:rFonts w:ascii="Calibri" w:eastAsia="Calibri" w:hAnsi="Calibri" w:cs="Calibri"/>
                <w:color w:val="000000"/>
                <w:position w:val="-3"/>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F77FF4" w14:textId="77777777" w:rsidR="003D39F3" w:rsidRDefault="006662CF">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F49B91" w14:textId="77777777" w:rsidR="003D39F3" w:rsidRDefault="006662CF">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00E11D" w14:textId="77777777" w:rsidR="003D39F3" w:rsidRDefault="006662CF">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C914C4"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2E6729"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38866E" w14:textId="77777777" w:rsidR="003D39F3" w:rsidRDefault="006662C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8A116F" w14:textId="77777777" w:rsidR="003D39F3" w:rsidRDefault="006662CF">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CBC9AE" w14:textId="77777777" w:rsidR="003D39F3" w:rsidRDefault="006662CF">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0509CE"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55E566" w14:textId="77777777" w:rsidR="003D39F3" w:rsidRDefault="006662CF">
            <w:pPr>
              <w:spacing w:after="160" w:line="214" w:lineRule="auto"/>
              <w:jc w:val="right"/>
              <w:textAlignment w:val="center"/>
            </w:pPr>
            <w:r>
              <w:rPr>
                <w:rFonts w:ascii="Calibri" w:eastAsia="Calibri" w:hAnsi="Calibri" w:cs="Calibri"/>
                <w:color w:val="000000"/>
                <w:position w:val="-3"/>
              </w:rPr>
              <w:t>82</w:t>
            </w:r>
          </w:p>
        </w:tc>
      </w:tr>
    </w:tbl>
    <w:tbl>
      <w:tblPr>
        <w:tblStyle w:val="NormalTablePHPDOCX"/>
        <w:tblW w:w="8550" w:type="dxa"/>
        <w:tblInd w:w="108" w:type="dxa"/>
        <w:tblLook w:val="04A0" w:firstRow="1" w:lastRow="0" w:firstColumn="1" w:lastColumn="0" w:noHBand="0" w:noVBand="1"/>
      </w:tblPr>
      <w:tblGrid>
        <w:gridCol w:w="8550"/>
      </w:tblGrid>
      <w:tr w:rsidR="003D39F3" w14:paraId="59287061" w14:textId="77777777">
        <w:tc>
          <w:tcPr>
            <w:tcW w:w="8550" w:type="dxa"/>
            <w:tcMar>
              <w:top w:w="0" w:type="auto"/>
              <w:left w:w="0" w:type="auto"/>
              <w:bottom w:w="0" w:type="auto"/>
              <w:right w:w="0" w:type="auto"/>
            </w:tcMar>
            <w:vAlign w:val="bottom"/>
          </w:tcPr>
          <w:p w14:paraId="580BD648" w14:textId="77777777" w:rsidR="003D39F3" w:rsidRDefault="003D39F3">
            <w:pPr>
              <w:spacing w:after="160" w:line="214" w:lineRule="auto"/>
              <w:textAlignment w:val="bottom"/>
            </w:pPr>
          </w:p>
        </w:tc>
      </w:tr>
    </w:tbl>
    <w:p w14:paraId="635A6E79" w14:textId="77777777" w:rsidR="00E84803" w:rsidRDefault="00E84803">
      <w:pPr>
        <w:spacing w:after="160" w:line="214" w:lineRule="auto"/>
        <w:rPr>
          <w:rFonts w:ascii="Calibri" w:eastAsia="Calibri" w:hAnsi="Calibri" w:cs="Calibri"/>
          <w:b/>
          <w:bCs/>
          <w:color w:val="000000"/>
        </w:rPr>
      </w:pPr>
    </w:p>
    <w:p w14:paraId="6A9F1A55" w14:textId="77777777" w:rsidR="00E84803" w:rsidRDefault="00E84803">
      <w:pPr>
        <w:spacing w:after="160" w:line="214" w:lineRule="auto"/>
        <w:rPr>
          <w:rFonts w:ascii="Calibri" w:eastAsia="Calibri" w:hAnsi="Calibri" w:cs="Calibri"/>
          <w:b/>
          <w:bCs/>
          <w:color w:val="000000"/>
        </w:rPr>
      </w:pPr>
    </w:p>
    <w:p w14:paraId="573939F3" w14:textId="77777777" w:rsidR="00E84803" w:rsidRDefault="00E84803">
      <w:pPr>
        <w:spacing w:after="160" w:line="214" w:lineRule="auto"/>
        <w:rPr>
          <w:rFonts w:ascii="Calibri" w:eastAsia="Calibri" w:hAnsi="Calibri" w:cs="Calibri"/>
          <w:b/>
          <w:bCs/>
          <w:color w:val="000000"/>
        </w:rPr>
      </w:pPr>
    </w:p>
    <w:p w14:paraId="0E008659" w14:textId="77777777" w:rsidR="00E84803" w:rsidRDefault="00E84803">
      <w:pPr>
        <w:spacing w:after="160" w:line="214" w:lineRule="auto"/>
        <w:rPr>
          <w:rFonts w:ascii="Calibri" w:eastAsia="Calibri" w:hAnsi="Calibri" w:cs="Calibri"/>
          <w:b/>
          <w:bCs/>
          <w:color w:val="000000"/>
        </w:rPr>
      </w:pPr>
    </w:p>
    <w:p w14:paraId="2FF1A7F9" w14:textId="77777777" w:rsidR="00E84803" w:rsidRDefault="00E84803">
      <w:pPr>
        <w:spacing w:after="160" w:line="214" w:lineRule="auto"/>
        <w:rPr>
          <w:rFonts w:ascii="Calibri" w:eastAsia="Calibri" w:hAnsi="Calibri" w:cs="Calibri"/>
          <w:b/>
          <w:bCs/>
          <w:color w:val="000000"/>
        </w:rPr>
      </w:pPr>
    </w:p>
    <w:p w14:paraId="0FE30C58" w14:textId="77777777" w:rsidR="00E84803" w:rsidRDefault="00E84803">
      <w:pPr>
        <w:spacing w:after="160" w:line="214" w:lineRule="auto"/>
        <w:rPr>
          <w:rFonts w:ascii="Calibri" w:eastAsia="Calibri" w:hAnsi="Calibri" w:cs="Calibri"/>
          <w:b/>
          <w:bCs/>
          <w:color w:val="000000"/>
        </w:rPr>
      </w:pPr>
    </w:p>
    <w:p w14:paraId="7F6C2C79" w14:textId="64C5B5F9" w:rsidR="003D39F3" w:rsidRDefault="006662CF">
      <w:pPr>
        <w:spacing w:after="160" w:line="214" w:lineRule="auto"/>
      </w:pPr>
      <w:r>
        <w:rPr>
          <w:rFonts w:ascii="Calibri" w:eastAsia="Calibri" w:hAnsi="Calibri" w:cs="Calibri"/>
          <w:b/>
          <w:bCs/>
          <w:color w:val="000000"/>
        </w:rPr>
        <w:lastRenderedPageBreak/>
        <w:t>VII.C. PROCESSED COMPLEX REQUESTS -- RESPONSE TIME IN DAY INCREMENTS</w:t>
      </w:r>
    </w:p>
    <w:tbl>
      <w:tblPr>
        <w:tblStyle w:val="TableGridPHPDOCX"/>
        <w:tblW w:w="104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3D39F3" w14:paraId="02753194" w14:textId="77777777" w:rsidTr="00E84803">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EF8496"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BE4FAD" w14:textId="77777777" w:rsidR="003D39F3" w:rsidRDefault="006662CF">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0369E1" w14:textId="77777777" w:rsidR="003D39F3" w:rsidRDefault="006662CF">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01A1E7" w14:textId="77777777" w:rsidR="003D39F3" w:rsidRDefault="006662CF">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ACC122" w14:textId="77777777" w:rsidR="003D39F3" w:rsidRDefault="006662CF">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7A0142" w14:textId="77777777" w:rsidR="003D39F3" w:rsidRDefault="006662CF">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8EF487" w14:textId="77777777" w:rsidR="003D39F3" w:rsidRDefault="006662CF">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47B7AE" w14:textId="77777777" w:rsidR="003D39F3" w:rsidRDefault="006662CF">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5E89D8" w14:textId="77777777" w:rsidR="003D39F3" w:rsidRDefault="006662CF">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DAF212" w14:textId="77777777" w:rsidR="003D39F3" w:rsidRDefault="006662CF">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8564C5" w14:textId="77777777" w:rsidR="003D39F3" w:rsidRDefault="006662CF">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77B74D" w14:textId="77777777" w:rsidR="003D39F3" w:rsidRDefault="006662CF">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BFE7BB" w14:textId="77777777" w:rsidR="003D39F3" w:rsidRDefault="006662CF">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29B3FF" w14:textId="77777777" w:rsidR="003D39F3" w:rsidRDefault="006662CF">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EB06EA" w14:textId="77777777" w:rsidR="003D39F3" w:rsidRDefault="006662CF">
            <w:pPr>
              <w:spacing w:after="160" w:line="214" w:lineRule="auto"/>
              <w:jc w:val="center"/>
              <w:textAlignment w:val="center"/>
            </w:pPr>
            <w:r>
              <w:rPr>
                <w:rFonts w:ascii="Calibri" w:eastAsia="Calibri" w:hAnsi="Calibri" w:cs="Calibri"/>
                <w:color w:val="000000"/>
                <w:position w:val="-3"/>
              </w:rPr>
              <w:t>TOTAL</w:t>
            </w:r>
          </w:p>
        </w:tc>
      </w:tr>
      <w:tr w:rsidR="003D39F3" w14:paraId="78B6AAE5"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FBA3E6"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CBA40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6123A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A14F21"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6564D4"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D9E990"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E21D4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899F62"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B438B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F15EB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C355B"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279C7A"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AAEBE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28F93A"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EDE6A9"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r w:rsidR="003D39F3" w14:paraId="09AA6896"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C71AAA"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56AED1"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7D7792"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60E864"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C021B1"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D9433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F46C7E"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F323F9"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B7C73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629F49"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859BBF"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B4BB57"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83C0FD"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8F6F37"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AA91DB"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697AF6DD"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764CBB47" w14:textId="77777777">
        <w:tc>
          <w:tcPr>
            <w:tcW w:w="8550" w:type="dxa"/>
            <w:tcMar>
              <w:top w:w="0" w:type="auto"/>
              <w:left w:w="0" w:type="auto"/>
              <w:bottom w:w="0" w:type="auto"/>
              <w:right w:w="0" w:type="auto"/>
            </w:tcMar>
            <w:vAlign w:val="bottom"/>
          </w:tcPr>
          <w:p w14:paraId="2D5D7B37" w14:textId="77777777" w:rsidR="003D39F3" w:rsidRDefault="003D39F3">
            <w:pPr>
              <w:spacing w:after="160" w:line="214" w:lineRule="auto"/>
              <w:textAlignment w:val="bottom"/>
            </w:pPr>
          </w:p>
        </w:tc>
      </w:tr>
    </w:tbl>
    <w:p w14:paraId="78B98BE0" w14:textId="77777777" w:rsidR="003D39F3" w:rsidRDefault="006662CF">
      <w:pPr>
        <w:spacing w:after="160" w:line="214" w:lineRule="auto"/>
      </w:pPr>
      <w:r>
        <w:rPr>
          <w:rFonts w:ascii="Calibri" w:eastAsia="Calibri" w:hAnsi="Calibri" w:cs="Calibri"/>
          <w:b/>
          <w:bCs/>
          <w:color w:val="000000"/>
        </w:rPr>
        <w:t>VII.C. PROCESSED REQUESTS GRANTED EXPEDITED PROCESSING -- RESPONSE TIME IN DAY INCREMENTS</w:t>
      </w:r>
    </w:p>
    <w:tbl>
      <w:tblPr>
        <w:tblStyle w:val="TableGridPHPDOCX"/>
        <w:tblW w:w="1044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3D39F3" w14:paraId="63DBC58D" w14:textId="77777777" w:rsidTr="00E84803">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2EEE8D"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826F31" w14:textId="77777777" w:rsidR="003D39F3" w:rsidRDefault="006662CF">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F0732F" w14:textId="77777777" w:rsidR="003D39F3" w:rsidRDefault="006662CF">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7F9762" w14:textId="77777777" w:rsidR="003D39F3" w:rsidRDefault="006662CF">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DF651E" w14:textId="77777777" w:rsidR="003D39F3" w:rsidRDefault="006662CF">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36F38F" w14:textId="77777777" w:rsidR="003D39F3" w:rsidRDefault="006662CF">
            <w:pPr>
              <w:spacing w:after="160" w:line="214" w:lineRule="auto"/>
              <w:jc w:val="center"/>
              <w:textAlignment w:val="center"/>
            </w:pPr>
            <w:r>
              <w:rPr>
                <w:rFonts w:ascii="Calibri" w:eastAsia="Calibri" w:hAnsi="Calibri" w:cs="Calibri"/>
                <w:color w:val="000000"/>
                <w:position w:val="-3"/>
              </w:rPr>
              <w:t>81-100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2A8F9D" w14:textId="77777777" w:rsidR="003D39F3" w:rsidRDefault="006662CF">
            <w:pPr>
              <w:spacing w:after="160" w:line="214" w:lineRule="auto"/>
              <w:jc w:val="center"/>
              <w:textAlignment w:val="center"/>
            </w:pPr>
            <w:r>
              <w:rPr>
                <w:rFonts w:ascii="Calibri" w:eastAsia="Calibri" w:hAnsi="Calibri" w:cs="Calibri"/>
                <w:color w:val="000000"/>
                <w:position w:val="-3"/>
              </w:rPr>
              <w:t>101-120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D44BA1" w14:textId="77777777" w:rsidR="003D39F3" w:rsidRDefault="006662CF">
            <w:pPr>
              <w:spacing w:after="160" w:line="214" w:lineRule="auto"/>
              <w:jc w:val="center"/>
              <w:textAlignment w:val="center"/>
            </w:pPr>
            <w:r>
              <w:rPr>
                <w:rFonts w:ascii="Calibri" w:eastAsia="Calibri" w:hAnsi="Calibri" w:cs="Calibri"/>
                <w:color w:val="000000"/>
                <w:position w:val="-3"/>
              </w:rPr>
              <w:t>121-140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665846" w14:textId="77777777" w:rsidR="003D39F3" w:rsidRDefault="006662CF">
            <w:pPr>
              <w:spacing w:after="160" w:line="214" w:lineRule="auto"/>
              <w:jc w:val="center"/>
              <w:textAlignment w:val="center"/>
            </w:pPr>
            <w:r>
              <w:rPr>
                <w:rFonts w:ascii="Calibri" w:eastAsia="Calibri" w:hAnsi="Calibri" w:cs="Calibri"/>
                <w:color w:val="000000"/>
                <w:position w:val="-3"/>
              </w:rPr>
              <w:t>141-160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5547C6" w14:textId="77777777" w:rsidR="003D39F3" w:rsidRDefault="006662CF">
            <w:pPr>
              <w:spacing w:after="160" w:line="214" w:lineRule="auto"/>
              <w:jc w:val="center"/>
              <w:textAlignment w:val="center"/>
            </w:pPr>
            <w:r>
              <w:rPr>
                <w:rFonts w:ascii="Calibri" w:eastAsia="Calibri" w:hAnsi="Calibri" w:cs="Calibri"/>
                <w:color w:val="000000"/>
                <w:position w:val="-3"/>
              </w:rPr>
              <w:t>161-180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AF68AB" w14:textId="77777777" w:rsidR="003D39F3" w:rsidRDefault="006662CF">
            <w:pPr>
              <w:spacing w:after="160" w:line="214" w:lineRule="auto"/>
              <w:jc w:val="center"/>
              <w:textAlignment w:val="center"/>
            </w:pPr>
            <w:r>
              <w:rPr>
                <w:rFonts w:ascii="Calibri" w:eastAsia="Calibri" w:hAnsi="Calibri" w:cs="Calibri"/>
                <w:color w:val="000000"/>
                <w:position w:val="-3"/>
              </w:rPr>
              <w:t>181-200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4F5E22" w14:textId="77777777" w:rsidR="003D39F3" w:rsidRDefault="006662CF">
            <w:pPr>
              <w:spacing w:after="160" w:line="214" w:lineRule="auto"/>
              <w:jc w:val="center"/>
              <w:textAlignment w:val="center"/>
            </w:pPr>
            <w:r>
              <w:rPr>
                <w:rFonts w:ascii="Calibri" w:eastAsia="Calibri" w:hAnsi="Calibri" w:cs="Calibri"/>
                <w:color w:val="000000"/>
                <w:position w:val="-3"/>
              </w:rPr>
              <w:t>201-300 Days</w:t>
            </w:r>
          </w:p>
        </w:tc>
        <w:tc>
          <w:tcPr>
            <w:tcW w:w="6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DB1B7D" w14:textId="77777777" w:rsidR="003D39F3" w:rsidRDefault="006662CF">
            <w:pPr>
              <w:spacing w:after="160" w:line="214" w:lineRule="auto"/>
              <w:jc w:val="center"/>
              <w:textAlignment w:val="center"/>
            </w:pPr>
            <w:r>
              <w:rPr>
                <w:rFonts w:ascii="Calibri" w:eastAsia="Calibri" w:hAnsi="Calibri" w:cs="Calibri"/>
                <w:color w:val="000000"/>
                <w:position w:val="-3"/>
              </w:rPr>
              <w:t>301-400 Days</w:t>
            </w:r>
          </w:p>
        </w:tc>
        <w:tc>
          <w:tcPr>
            <w:tcW w:w="66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BA5BC7" w14:textId="77777777" w:rsidR="003D39F3" w:rsidRDefault="006662CF">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79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5FEB88" w14:textId="77777777" w:rsidR="003D39F3" w:rsidRDefault="006662CF">
            <w:pPr>
              <w:spacing w:after="160" w:line="214" w:lineRule="auto"/>
              <w:jc w:val="center"/>
              <w:textAlignment w:val="center"/>
            </w:pPr>
            <w:r>
              <w:rPr>
                <w:rFonts w:ascii="Calibri" w:eastAsia="Calibri" w:hAnsi="Calibri" w:cs="Calibri"/>
                <w:color w:val="000000"/>
                <w:position w:val="-3"/>
              </w:rPr>
              <w:t>TOTAL</w:t>
            </w:r>
          </w:p>
        </w:tc>
      </w:tr>
      <w:tr w:rsidR="003D39F3" w14:paraId="7931BA79"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36A9E3"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202004"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78F5E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7F341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FF28BB"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CA72D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A5557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CC6D4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8A104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9FE79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8527C3"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532062"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0E2074"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FFB53F"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D8E0B7"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r w:rsidR="003D39F3" w14:paraId="7A071345"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CBA6AD"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C5F1EC"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DEB19D"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50CDCC"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F3C4F3"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D7A72B"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35176F"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D0A5B5"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720D4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747F03"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397999"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FA9E73"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9D80A3"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5CC568"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0DF89A"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7C7B2A7C"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25720EDD" w14:textId="77777777">
        <w:tc>
          <w:tcPr>
            <w:tcW w:w="8550" w:type="dxa"/>
            <w:tcMar>
              <w:top w:w="0" w:type="auto"/>
              <w:left w:w="0" w:type="auto"/>
              <w:bottom w:w="0" w:type="auto"/>
              <w:right w:w="0" w:type="auto"/>
            </w:tcMar>
            <w:vAlign w:val="bottom"/>
          </w:tcPr>
          <w:p w14:paraId="1C19D0F5" w14:textId="77777777" w:rsidR="003D39F3" w:rsidRDefault="003D39F3">
            <w:pPr>
              <w:spacing w:after="160" w:line="214" w:lineRule="auto"/>
              <w:textAlignment w:val="bottom"/>
            </w:pPr>
          </w:p>
        </w:tc>
      </w:tr>
    </w:tbl>
    <w:p w14:paraId="57B6D154" w14:textId="77777777" w:rsidR="00E84803" w:rsidRDefault="00E84803">
      <w:pPr>
        <w:spacing w:after="160" w:line="214" w:lineRule="auto"/>
        <w:rPr>
          <w:rFonts w:ascii="Calibri" w:eastAsia="Calibri" w:hAnsi="Calibri" w:cs="Calibri"/>
          <w:b/>
          <w:bCs/>
          <w:color w:val="000000"/>
        </w:rPr>
      </w:pPr>
    </w:p>
    <w:p w14:paraId="7FD4FD78" w14:textId="77777777" w:rsidR="00E84803" w:rsidRDefault="00E84803">
      <w:pPr>
        <w:spacing w:after="160" w:line="214" w:lineRule="auto"/>
        <w:rPr>
          <w:rFonts w:ascii="Calibri" w:eastAsia="Calibri" w:hAnsi="Calibri" w:cs="Calibri"/>
          <w:b/>
          <w:bCs/>
          <w:color w:val="000000"/>
        </w:rPr>
      </w:pPr>
    </w:p>
    <w:p w14:paraId="6D64C6DB" w14:textId="77777777" w:rsidR="00E84803" w:rsidRDefault="00E84803">
      <w:pPr>
        <w:spacing w:after="160" w:line="214" w:lineRule="auto"/>
        <w:rPr>
          <w:rFonts w:ascii="Calibri" w:eastAsia="Calibri" w:hAnsi="Calibri" w:cs="Calibri"/>
          <w:b/>
          <w:bCs/>
          <w:color w:val="000000"/>
        </w:rPr>
      </w:pPr>
    </w:p>
    <w:p w14:paraId="4A03261B" w14:textId="77777777" w:rsidR="00E84803" w:rsidRDefault="00E84803">
      <w:pPr>
        <w:spacing w:after="160" w:line="214" w:lineRule="auto"/>
        <w:rPr>
          <w:rFonts w:ascii="Calibri" w:eastAsia="Calibri" w:hAnsi="Calibri" w:cs="Calibri"/>
          <w:b/>
          <w:bCs/>
          <w:color w:val="000000"/>
        </w:rPr>
      </w:pPr>
    </w:p>
    <w:p w14:paraId="39D0EFDE" w14:textId="77777777" w:rsidR="00E84803" w:rsidRDefault="00E84803">
      <w:pPr>
        <w:spacing w:after="160" w:line="214" w:lineRule="auto"/>
        <w:rPr>
          <w:rFonts w:ascii="Calibri" w:eastAsia="Calibri" w:hAnsi="Calibri" w:cs="Calibri"/>
          <w:b/>
          <w:bCs/>
          <w:color w:val="000000"/>
        </w:rPr>
      </w:pPr>
    </w:p>
    <w:p w14:paraId="49D8D9D3" w14:textId="77777777" w:rsidR="00E84803" w:rsidRDefault="00E84803">
      <w:pPr>
        <w:spacing w:after="160" w:line="214" w:lineRule="auto"/>
        <w:rPr>
          <w:rFonts w:ascii="Calibri" w:eastAsia="Calibri" w:hAnsi="Calibri" w:cs="Calibri"/>
          <w:b/>
          <w:bCs/>
          <w:color w:val="000000"/>
        </w:rPr>
      </w:pPr>
    </w:p>
    <w:p w14:paraId="23B0EF2E" w14:textId="1F8EF1A4" w:rsidR="003D39F3" w:rsidRDefault="006662CF">
      <w:pPr>
        <w:spacing w:after="160" w:line="214" w:lineRule="auto"/>
      </w:pPr>
      <w:r>
        <w:rPr>
          <w:rFonts w:ascii="Calibri" w:eastAsia="Calibri" w:hAnsi="Calibri" w:cs="Calibri"/>
          <w:b/>
          <w:bCs/>
          <w:color w:val="000000"/>
        </w:rPr>
        <w:lastRenderedPageBreak/>
        <w:t>VII.D. PENDING REQUESTS -- ALL PENDING PERFECTED REQUESTS</w:t>
      </w:r>
    </w:p>
    <w:tbl>
      <w:tblPr>
        <w:tblStyle w:val="TableGridPHPDOCX"/>
        <w:tblW w:w="983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tblGrid>
      <w:tr w:rsidR="003D39F3" w14:paraId="49BD6994" w14:textId="77777777" w:rsidTr="00E84803">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8D6F27"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EE1E7C" w14:textId="77777777" w:rsidR="003D39F3" w:rsidRDefault="006662CF">
            <w:pPr>
              <w:spacing w:after="160" w:line="214" w:lineRule="auto"/>
              <w:jc w:val="center"/>
              <w:textAlignment w:val="center"/>
            </w:pPr>
            <w:r>
              <w:rPr>
                <w:rFonts w:ascii="Calibri" w:eastAsia="Calibri" w:hAnsi="Calibri" w:cs="Calibri"/>
                <w:color w:val="000000"/>
                <w:position w:val="-3"/>
              </w:rPr>
              <w:t>SIMPLE</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14436E" w14:textId="77777777" w:rsidR="003D39F3" w:rsidRDefault="006662CF">
            <w:pPr>
              <w:spacing w:after="160" w:line="214" w:lineRule="auto"/>
              <w:jc w:val="center"/>
              <w:textAlignment w:val="center"/>
            </w:pPr>
            <w:r>
              <w:rPr>
                <w:rFonts w:ascii="Calibri" w:eastAsia="Calibri" w:hAnsi="Calibri" w:cs="Calibri"/>
                <w:color w:val="000000"/>
                <w:position w:val="-3"/>
              </w:rPr>
              <w:t>COMPLEX</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6B9845" w14:textId="77777777" w:rsidR="003D39F3" w:rsidRDefault="006662CF">
            <w:pPr>
              <w:spacing w:after="160" w:line="214" w:lineRule="auto"/>
              <w:jc w:val="center"/>
              <w:textAlignment w:val="center"/>
            </w:pPr>
            <w:r>
              <w:rPr>
                <w:rFonts w:ascii="Calibri" w:eastAsia="Calibri" w:hAnsi="Calibri" w:cs="Calibri"/>
                <w:color w:val="000000"/>
                <w:position w:val="-3"/>
              </w:rPr>
              <w:t>EXPEDITED PROCESSING</w:t>
            </w:r>
          </w:p>
        </w:tc>
      </w:tr>
      <w:tr w:rsidR="003D39F3" w14:paraId="0F9FE760" w14:textId="77777777" w:rsidTr="00E84803">
        <w:tc>
          <w:tcPr>
            <w:tcW w:w="0" w:type="auto"/>
            <w:vMerge/>
            <w:tcBorders>
              <w:top w:val="inset" w:sz="7" w:space="0" w:color="0F243E"/>
              <w:left w:val="inset" w:sz="7" w:space="0" w:color="auto"/>
              <w:bottom w:val="inset" w:sz="7" w:space="0" w:color="auto"/>
              <w:right w:val="inset" w:sz="7" w:space="0" w:color="auto"/>
            </w:tcBorders>
          </w:tcPr>
          <w:p w14:paraId="02883CCB" w14:textId="77777777" w:rsidR="003D39F3" w:rsidRDefault="003D39F3"/>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90EC0C" w14:textId="77777777" w:rsidR="003D39F3" w:rsidRDefault="006662CF">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BC59F6"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D3F56E"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7B463D" w14:textId="77777777" w:rsidR="003D39F3" w:rsidRDefault="006662CF">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4284BA"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EAA313"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7EB8A9" w14:textId="77777777" w:rsidR="003D39F3" w:rsidRDefault="006662CF">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7F2468"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A46ABF"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w:t>
            </w:r>
          </w:p>
        </w:tc>
      </w:tr>
      <w:tr w:rsidR="003D39F3" w14:paraId="265CB48D"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7BFF84"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06108D" w14:textId="77777777" w:rsidR="003D39F3" w:rsidRDefault="006662CF">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B5B398" w14:textId="77777777" w:rsidR="003D39F3" w:rsidRDefault="006662CF">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B78704" w14:textId="77777777" w:rsidR="003D39F3" w:rsidRDefault="006662CF">
            <w:pPr>
              <w:spacing w:after="160" w:line="214" w:lineRule="auto"/>
              <w:jc w:val="right"/>
              <w:textAlignment w:val="bottom"/>
            </w:pPr>
            <w:r>
              <w:rPr>
                <w:rFonts w:ascii="Calibri" w:eastAsia="Calibri" w:hAnsi="Calibri" w:cs="Calibri"/>
                <w:color w:val="000000"/>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C3722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FF29DE"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F61279"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2F8A37"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D64D27"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5A9D98" w14:textId="77777777" w:rsidR="003D39F3" w:rsidRDefault="006662CF">
            <w:pPr>
              <w:spacing w:after="160" w:line="214" w:lineRule="auto"/>
              <w:jc w:val="right"/>
              <w:textAlignment w:val="bottom"/>
            </w:pPr>
            <w:r>
              <w:rPr>
                <w:rFonts w:ascii="Calibri" w:eastAsia="Calibri" w:hAnsi="Calibri" w:cs="Calibri"/>
                <w:color w:val="000000"/>
              </w:rPr>
              <w:t>N/A</w:t>
            </w:r>
          </w:p>
        </w:tc>
      </w:tr>
      <w:tr w:rsidR="003D39F3" w14:paraId="2917EFCF" w14:textId="77777777" w:rsidTr="00E84803">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874104"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D60E58" w14:textId="77777777" w:rsidR="003D39F3" w:rsidRDefault="006662CF">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F12248" w14:textId="77777777" w:rsidR="003D39F3" w:rsidRDefault="006662CF">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BCF59B" w14:textId="77777777" w:rsidR="003D39F3" w:rsidRDefault="006662CF">
            <w:pPr>
              <w:spacing w:after="160" w:line="214" w:lineRule="auto"/>
              <w:jc w:val="right"/>
              <w:textAlignment w:val="bottom"/>
            </w:pPr>
            <w:r>
              <w:rPr>
                <w:rFonts w:ascii="Calibri" w:eastAsia="Calibri" w:hAnsi="Calibri" w:cs="Calibri"/>
                <w:color w:val="000000"/>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26FFCA"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2FE955"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1752F3"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D5EB6E"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B58273"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5A450E" w14:textId="77777777" w:rsidR="003D39F3" w:rsidRDefault="006662CF">
            <w:pPr>
              <w:spacing w:after="160" w:line="214" w:lineRule="auto"/>
              <w:jc w:val="right"/>
              <w:textAlignment w:val="bottom"/>
            </w:pPr>
            <w:r>
              <w:rPr>
                <w:rFonts w:ascii="Calibri" w:eastAsia="Calibri" w:hAnsi="Calibri" w:cs="Calibri"/>
                <w:color w:val="000000"/>
              </w:rPr>
              <w:t>N/A</w:t>
            </w:r>
          </w:p>
        </w:tc>
      </w:tr>
    </w:tbl>
    <w:p w14:paraId="16579F7F"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098358CA" w14:textId="77777777">
        <w:tc>
          <w:tcPr>
            <w:tcW w:w="8550" w:type="dxa"/>
            <w:tcMar>
              <w:top w:w="0" w:type="auto"/>
              <w:left w:w="0" w:type="auto"/>
              <w:bottom w:w="0" w:type="auto"/>
              <w:right w:w="0" w:type="auto"/>
            </w:tcMar>
            <w:vAlign w:val="bottom"/>
          </w:tcPr>
          <w:p w14:paraId="3A8E8B50" w14:textId="77777777" w:rsidR="003D39F3" w:rsidRDefault="003D39F3">
            <w:pPr>
              <w:spacing w:after="160" w:line="214" w:lineRule="auto"/>
              <w:textAlignment w:val="bottom"/>
            </w:pPr>
          </w:p>
        </w:tc>
      </w:tr>
    </w:tbl>
    <w:p w14:paraId="0EF1FB94" w14:textId="77777777" w:rsidR="003D39F3" w:rsidRDefault="006662CF">
      <w:pPr>
        <w:spacing w:after="160" w:line="214" w:lineRule="auto"/>
      </w:pPr>
      <w:r>
        <w:rPr>
          <w:rFonts w:ascii="Calibri" w:eastAsia="Calibri" w:hAnsi="Calibri" w:cs="Calibri"/>
          <w:b/>
          <w:bCs/>
          <w:color w:val="000000"/>
        </w:rPr>
        <w:t>VII.E. PENDING REQUESTS -- TEN OLDEST PENDING PERFECTED REQUESTS</w:t>
      </w:r>
    </w:p>
    <w:tbl>
      <w:tblPr>
        <w:tblStyle w:val="TableGridPHPDOCX"/>
        <w:tblW w:w="99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46"/>
        <w:gridCol w:w="730"/>
        <w:gridCol w:w="730"/>
        <w:gridCol w:w="730"/>
        <w:gridCol w:w="730"/>
        <w:gridCol w:w="730"/>
        <w:gridCol w:w="730"/>
        <w:gridCol w:w="730"/>
        <w:gridCol w:w="730"/>
        <w:gridCol w:w="946"/>
      </w:tblGrid>
      <w:tr w:rsidR="003D39F3" w14:paraId="4066D5CE" w14:textId="77777777" w:rsidTr="00E84803">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163BF9"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079CE4" w14:textId="77777777" w:rsidR="003D39F3" w:rsidRDefault="006662CF">
            <w:pPr>
              <w:spacing w:after="160" w:line="214" w:lineRule="auto"/>
              <w:jc w:val="center"/>
              <w:textAlignment w:val="center"/>
            </w:pPr>
            <w:r>
              <w:rPr>
                <w:rFonts w:ascii="Calibri" w:eastAsia="Calibri" w:hAnsi="Calibri" w:cs="Calibri"/>
                <w:color w:val="000000"/>
                <w:position w:val="-3"/>
              </w:rPr>
              <w:t> </w:t>
            </w:r>
          </w:p>
        </w:tc>
        <w:tc>
          <w:tcPr>
            <w:tcW w:w="9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1AC414" w14:textId="77777777" w:rsidR="003D39F3" w:rsidRDefault="006662CF">
            <w:pPr>
              <w:spacing w:after="160" w:line="214" w:lineRule="auto"/>
              <w:jc w:val="center"/>
              <w:textAlignment w:val="center"/>
            </w:pPr>
            <w:r>
              <w:rPr>
                <w:rFonts w:ascii="Calibri" w:eastAsia="Calibri" w:hAnsi="Calibri" w:cs="Calibri"/>
                <w:color w:val="000000"/>
                <w:position w:val="-3"/>
              </w:rPr>
              <w:t>10th Oldest Request</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E0E04C" w14:textId="77777777" w:rsidR="003D39F3" w:rsidRDefault="006662CF">
            <w:pPr>
              <w:spacing w:after="160" w:line="214" w:lineRule="auto"/>
              <w:jc w:val="center"/>
              <w:textAlignment w:val="center"/>
            </w:pPr>
            <w:r>
              <w:rPr>
                <w:rFonts w:ascii="Calibri" w:eastAsia="Calibri" w:hAnsi="Calibri" w:cs="Calibri"/>
                <w:color w:val="000000"/>
                <w:position w:val="-3"/>
              </w:rPr>
              <w:t>9th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09A3D1" w14:textId="77777777" w:rsidR="003D39F3" w:rsidRDefault="006662CF">
            <w:pPr>
              <w:spacing w:after="160" w:line="214" w:lineRule="auto"/>
              <w:jc w:val="center"/>
              <w:textAlignment w:val="center"/>
            </w:pPr>
            <w:r>
              <w:rPr>
                <w:rFonts w:ascii="Calibri" w:eastAsia="Calibri" w:hAnsi="Calibri" w:cs="Calibri"/>
                <w:color w:val="000000"/>
                <w:position w:val="-3"/>
              </w:rPr>
              <w:t>8th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DE6B75" w14:textId="77777777" w:rsidR="003D39F3" w:rsidRDefault="006662CF">
            <w:pPr>
              <w:spacing w:after="160" w:line="214" w:lineRule="auto"/>
              <w:jc w:val="center"/>
              <w:textAlignment w:val="center"/>
            </w:pPr>
            <w:r>
              <w:rPr>
                <w:rFonts w:ascii="Calibri" w:eastAsia="Calibri" w:hAnsi="Calibri" w:cs="Calibri"/>
                <w:color w:val="000000"/>
                <w:position w:val="-3"/>
              </w:rPr>
              <w:t>7th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CD3BDF" w14:textId="77777777" w:rsidR="003D39F3" w:rsidRDefault="006662CF">
            <w:pPr>
              <w:spacing w:after="160" w:line="214" w:lineRule="auto"/>
              <w:jc w:val="center"/>
              <w:textAlignment w:val="center"/>
            </w:pPr>
            <w:r>
              <w:rPr>
                <w:rFonts w:ascii="Calibri" w:eastAsia="Calibri" w:hAnsi="Calibri" w:cs="Calibri"/>
                <w:color w:val="000000"/>
                <w:position w:val="-3"/>
              </w:rPr>
              <w:t>6th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7EC815" w14:textId="77777777" w:rsidR="003D39F3" w:rsidRDefault="006662CF">
            <w:pPr>
              <w:spacing w:after="160" w:line="214" w:lineRule="auto"/>
              <w:jc w:val="center"/>
              <w:textAlignment w:val="center"/>
            </w:pPr>
            <w:r>
              <w:rPr>
                <w:rFonts w:ascii="Calibri" w:eastAsia="Calibri" w:hAnsi="Calibri" w:cs="Calibri"/>
                <w:color w:val="000000"/>
                <w:position w:val="-3"/>
              </w:rPr>
              <w:t>5th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CEA106" w14:textId="77777777" w:rsidR="003D39F3" w:rsidRDefault="006662CF">
            <w:pPr>
              <w:spacing w:after="160" w:line="214" w:lineRule="auto"/>
              <w:jc w:val="center"/>
              <w:textAlignment w:val="center"/>
            </w:pPr>
            <w:r>
              <w:rPr>
                <w:rFonts w:ascii="Calibri" w:eastAsia="Calibri" w:hAnsi="Calibri" w:cs="Calibri"/>
                <w:color w:val="000000"/>
                <w:position w:val="-3"/>
              </w:rPr>
              <w:t>4th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044362" w14:textId="77777777" w:rsidR="003D39F3" w:rsidRDefault="006662CF">
            <w:pPr>
              <w:spacing w:after="160" w:line="214" w:lineRule="auto"/>
              <w:jc w:val="center"/>
              <w:textAlignment w:val="center"/>
            </w:pPr>
            <w:r>
              <w:rPr>
                <w:rFonts w:ascii="Calibri" w:eastAsia="Calibri" w:hAnsi="Calibri" w:cs="Calibri"/>
                <w:color w:val="000000"/>
                <w:position w:val="-3"/>
              </w:rPr>
              <w:t>3rd</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9A0F7E" w14:textId="77777777" w:rsidR="003D39F3" w:rsidRDefault="006662CF">
            <w:pPr>
              <w:spacing w:after="160" w:line="214" w:lineRule="auto"/>
              <w:jc w:val="center"/>
              <w:textAlignment w:val="center"/>
            </w:pPr>
            <w:r>
              <w:rPr>
                <w:rFonts w:ascii="Calibri" w:eastAsia="Calibri" w:hAnsi="Calibri" w:cs="Calibri"/>
                <w:color w:val="000000"/>
                <w:position w:val="-3"/>
              </w:rPr>
              <w:t>2nd</w:t>
            </w:r>
          </w:p>
        </w:tc>
        <w:tc>
          <w:tcPr>
            <w:tcW w:w="9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514F94" w14:textId="77777777" w:rsidR="003D39F3" w:rsidRDefault="006662CF">
            <w:pPr>
              <w:spacing w:after="160" w:line="214" w:lineRule="auto"/>
              <w:jc w:val="center"/>
              <w:textAlignment w:val="center"/>
            </w:pPr>
            <w:r>
              <w:rPr>
                <w:rFonts w:ascii="Calibri" w:eastAsia="Calibri" w:hAnsi="Calibri" w:cs="Calibri"/>
                <w:color w:val="000000"/>
                <w:position w:val="-3"/>
              </w:rPr>
              <w:t>Oldest Request</w:t>
            </w:r>
          </w:p>
        </w:tc>
      </w:tr>
      <w:tr w:rsidR="003D39F3" w14:paraId="3C606A23" w14:textId="77777777" w:rsidTr="00E84803">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250F2F"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C465A0" w14:textId="77777777" w:rsidR="003D39F3" w:rsidRDefault="006662CF">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7B8603" w14:textId="77777777" w:rsidR="003D39F3" w:rsidRDefault="006662CF">
            <w:pPr>
              <w:spacing w:after="160" w:line="214" w:lineRule="auto"/>
              <w:jc w:val="right"/>
              <w:textAlignment w:val="bottom"/>
            </w:pPr>
            <w:r>
              <w:rPr>
                <w:rFonts w:ascii="Calibri" w:eastAsia="Calibri" w:hAnsi="Calibri" w:cs="Calibri"/>
                <w:color w:val="000000"/>
              </w:rPr>
              <w:t>2024-08-05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D10798" w14:textId="77777777" w:rsidR="003D39F3" w:rsidRDefault="006662CF">
            <w:pPr>
              <w:spacing w:after="160" w:line="214" w:lineRule="auto"/>
              <w:jc w:val="right"/>
              <w:textAlignment w:val="bottom"/>
            </w:pPr>
            <w:r>
              <w:rPr>
                <w:rFonts w:ascii="Calibri" w:eastAsia="Calibri" w:hAnsi="Calibri" w:cs="Calibri"/>
                <w:color w:val="000000"/>
              </w:rPr>
              <w:t>2024-07-15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1D1847" w14:textId="77777777" w:rsidR="003D39F3" w:rsidRDefault="006662CF">
            <w:pPr>
              <w:spacing w:after="160" w:line="214" w:lineRule="auto"/>
              <w:jc w:val="right"/>
              <w:textAlignment w:val="bottom"/>
            </w:pPr>
            <w:r>
              <w:rPr>
                <w:rFonts w:ascii="Calibri" w:eastAsia="Calibri" w:hAnsi="Calibri" w:cs="Calibri"/>
                <w:color w:val="000000"/>
              </w:rPr>
              <w:t>2024-06-17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392F43" w14:textId="77777777" w:rsidR="003D39F3" w:rsidRDefault="006662CF">
            <w:pPr>
              <w:spacing w:after="160" w:line="214" w:lineRule="auto"/>
              <w:jc w:val="right"/>
              <w:textAlignment w:val="bottom"/>
            </w:pPr>
            <w:r>
              <w:rPr>
                <w:rFonts w:ascii="Calibri" w:eastAsia="Calibri" w:hAnsi="Calibri" w:cs="Calibri"/>
                <w:color w:val="000000"/>
              </w:rPr>
              <w:t>2024-06-17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70484" w14:textId="77777777" w:rsidR="003D39F3" w:rsidRDefault="006662CF">
            <w:pPr>
              <w:spacing w:after="160" w:line="214" w:lineRule="auto"/>
              <w:jc w:val="right"/>
              <w:textAlignment w:val="bottom"/>
            </w:pPr>
            <w:r>
              <w:rPr>
                <w:rFonts w:ascii="Calibri" w:eastAsia="Calibri" w:hAnsi="Calibri" w:cs="Calibri"/>
                <w:color w:val="000000"/>
              </w:rPr>
              <w:t>2024-05-31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D51A70" w14:textId="77777777" w:rsidR="003D39F3" w:rsidRDefault="006662CF">
            <w:pPr>
              <w:spacing w:after="160" w:line="214" w:lineRule="auto"/>
              <w:jc w:val="right"/>
              <w:textAlignment w:val="bottom"/>
            </w:pPr>
            <w:r>
              <w:rPr>
                <w:rFonts w:ascii="Calibri" w:eastAsia="Calibri" w:hAnsi="Calibri" w:cs="Calibri"/>
                <w:color w:val="000000"/>
              </w:rPr>
              <w:t>2024-05-28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641667" w14:textId="77777777" w:rsidR="003D39F3" w:rsidRDefault="006662CF">
            <w:pPr>
              <w:spacing w:after="160" w:line="214" w:lineRule="auto"/>
              <w:jc w:val="right"/>
              <w:textAlignment w:val="bottom"/>
            </w:pPr>
            <w:r>
              <w:rPr>
                <w:rFonts w:ascii="Calibri" w:eastAsia="Calibri" w:hAnsi="Calibri" w:cs="Calibri"/>
                <w:color w:val="000000"/>
              </w:rPr>
              <w:t>2024-04-18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BC2D7C" w14:textId="77777777" w:rsidR="003D39F3" w:rsidRDefault="006662CF">
            <w:pPr>
              <w:spacing w:after="160" w:line="214" w:lineRule="auto"/>
              <w:jc w:val="right"/>
              <w:textAlignment w:val="bottom"/>
            </w:pPr>
            <w:r>
              <w:rPr>
                <w:rFonts w:ascii="Calibri" w:eastAsia="Calibri" w:hAnsi="Calibri" w:cs="Calibri"/>
                <w:color w:val="000000"/>
              </w:rPr>
              <w:t>2024-04-17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29AD24" w14:textId="77777777" w:rsidR="003D39F3" w:rsidRDefault="006662CF">
            <w:pPr>
              <w:spacing w:after="160" w:line="214" w:lineRule="auto"/>
              <w:jc w:val="right"/>
              <w:textAlignment w:val="bottom"/>
            </w:pPr>
            <w:r>
              <w:rPr>
                <w:rFonts w:ascii="Calibri" w:eastAsia="Calibri" w:hAnsi="Calibri" w:cs="Calibri"/>
                <w:color w:val="000000"/>
              </w:rPr>
              <w:t>2024-04-17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E3EF4E" w14:textId="77777777" w:rsidR="003D39F3" w:rsidRDefault="006662CF">
            <w:pPr>
              <w:spacing w:after="160" w:line="214" w:lineRule="auto"/>
              <w:jc w:val="right"/>
              <w:textAlignment w:val="bottom"/>
            </w:pPr>
            <w:r>
              <w:rPr>
                <w:rFonts w:ascii="Calibri" w:eastAsia="Calibri" w:hAnsi="Calibri" w:cs="Calibri"/>
                <w:color w:val="000000"/>
              </w:rPr>
              <w:t>2023-11-07</w:t>
            </w:r>
          </w:p>
        </w:tc>
      </w:tr>
      <w:tr w:rsidR="003D39F3" w14:paraId="1E3C89EF" w14:textId="77777777" w:rsidTr="00E84803">
        <w:tc>
          <w:tcPr>
            <w:tcW w:w="0" w:type="auto"/>
            <w:vMerge/>
            <w:tcBorders>
              <w:top w:val="inset" w:sz="7" w:space="0" w:color="0F243E"/>
              <w:left w:val="inset" w:sz="7" w:space="0" w:color="auto"/>
              <w:bottom w:val="inset" w:sz="7" w:space="0" w:color="auto"/>
              <w:right w:val="inset" w:sz="7" w:space="0" w:color="auto"/>
            </w:tcBorders>
          </w:tcPr>
          <w:p w14:paraId="59D4A2A5" w14:textId="77777777" w:rsidR="003D39F3" w:rsidRDefault="003D39F3"/>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707D4A" w14:textId="77777777" w:rsidR="003D39F3" w:rsidRDefault="006662CF">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83688E" w14:textId="77777777" w:rsidR="003D39F3" w:rsidRDefault="006662CF">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4F0646" w14:textId="77777777" w:rsidR="003D39F3" w:rsidRDefault="006662CF">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07A7B" w14:textId="77777777" w:rsidR="003D39F3" w:rsidRDefault="006662CF">
            <w:pPr>
              <w:spacing w:after="160" w:line="214" w:lineRule="auto"/>
              <w:jc w:val="right"/>
              <w:textAlignment w:val="bottom"/>
            </w:pPr>
            <w:r>
              <w:rPr>
                <w:rFonts w:ascii="Calibri" w:eastAsia="Calibri" w:hAnsi="Calibri" w:cs="Calibri"/>
                <w:color w:val="000000"/>
              </w:rPr>
              <w:t>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578C5C" w14:textId="77777777" w:rsidR="003D39F3" w:rsidRDefault="006662CF">
            <w:pPr>
              <w:spacing w:after="160" w:line="214" w:lineRule="auto"/>
              <w:jc w:val="right"/>
              <w:textAlignment w:val="bottom"/>
            </w:pPr>
            <w:r>
              <w:rPr>
                <w:rFonts w:ascii="Calibri" w:eastAsia="Calibri" w:hAnsi="Calibri" w:cs="Calibri"/>
                <w:color w:val="000000"/>
              </w:rPr>
              <w:t>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B090CC" w14:textId="77777777" w:rsidR="003D39F3" w:rsidRDefault="006662CF">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AFA0C1" w14:textId="77777777" w:rsidR="003D39F3" w:rsidRDefault="006662CF">
            <w:pPr>
              <w:spacing w:after="160" w:line="214" w:lineRule="auto"/>
              <w:jc w:val="right"/>
              <w:textAlignment w:val="bottom"/>
            </w:pPr>
            <w:r>
              <w:rPr>
                <w:rFonts w:ascii="Calibri" w:eastAsia="Calibri" w:hAnsi="Calibri" w:cs="Calibri"/>
                <w:color w:val="000000"/>
              </w:rPr>
              <w:t>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B6B9E6" w14:textId="77777777" w:rsidR="003D39F3" w:rsidRDefault="006662CF">
            <w:pPr>
              <w:spacing w:after="160" w:line="214" w:lineRule="auto"/>
              <w:jc w:val="right"/>
              <w:textAlignment w:val="bottom"/>
            </w:pPr>
            <w:r>
              <w:rPr>
                <w:rFonts w:ascii="Calibri" w:eastAsia="Calibri" w:hAnsi="Calibri" w:cs="Calibri"/>
                <w:color w:val="000000"/>
              </w:rPr>
              <w:t>114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065F5C" w14:textId="77777777" w:rsidR="003D39F3" w:rsidRDefault="006662CF">
            <w:pPr>
              <w:spacing w:after="160" w:line="214" w:lineRule="auto"/>
              <w:jc w:val="right"/>
              <w:textAlignment w:val="bottom"/>
            </w:pPr>
            <w:r>
              <w:rPr>
                <w:rFonts w:ascii="Calibri" w:eastAsia="Calibri" w:hAnsi="Calibri" w:cs="Calibri"/>
                <w:color w:val="000000"/>
              </w:rPr>
              <w:t>115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8505BE" w14:textId="77777777" w:rsidR="003D39F3" w:rsidRDefault="006662CF">
            <w:pPr>
              <w:spacing w:after="160" w:line="214" w:lineRule="auto"/>
              <w:jc w:val="right"/>
              <w:textAlignment w:val="bottom"/>
            </w:pPr>
            <w:r>
              <w:rPr>
                <w:rFonts w:ascii="Calibri" w:eastAsia="Calibri" w:hAnsi="Calibri" w:cs="Calibri"/>
                <w:color w:val="000000"/>
              </w:rPr>
              <w:t>115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3A2224" w14:textId="77777777" w:rsidR="003D39F3" w:rsidRDefault="006662CF">
            <w:pPr>
              <w:spacing w:after="160" w:line="214" w:lineRule="auto"/>
              <w:jc w:val="right"/>
              <w:textAlignment w:val="bottom"/>
            </w:pPr>
            <w:r>
              <w:rPr>
                <w:rFonts w:ascii="Calibri" w:eastAsia="Calibri" w:hAnsi="Calibri" w:cs="Calibri"/>
                <w:color w:val="000000"/>
              </w:rPr>
              <w:t>223</w:t>
            </w:r>
          </w:p>
        </w:tc>
      </w:tr>
      <w:tr w:rsidR="003D39F3" w14:paraId="46C8AEA2" w14:textId="77777777" w:rsidTr="00E84803">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845AE9"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A06240" w14:textId="77777777" w:rsidR="003D39F3" w:rsidRDefault="006662CF">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E627A3" w14:textId="77777777" w:rsidR="003D39F3" w:rsidRDefault="006662CF">
            <w:pPr>
              <w:spacing w:after="160" w:line="214" w:lineRule="auto"/>
              <w:jc w:val="right"/>
              <w:textAlignment w:val="bottom"/>
            </w:pPr>
            <w:r>
              <w:rPr>
                <w:rFonts w:ascii="Calibri" w:eastAsia="Calibri" w:hAnsi="Calibri" w:cs="Calibri"/>
                <w:color w:val="000000"/>
              </w:rPr>
              <w:t>2024-08-05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8B71C2" w14:textId="77777777" w:rsidR="003D39F3" w:rsidRDefault="006662CF">
            <w:pPr>
              <w:spacing w:after="160" w:line="214" w:lineRule="auto"/>
              <w:jc w:val="right"/>
              <w:textAlignment w:val="bottom"/>
            </w:pPr>
            <w:r>
              <w:rPr>
                <w:rFonts w:ascii="Calibri" w:eastAsia="Calibri" w:hAnsi="Calibri" w:cs="Calibri"/>
                <w:color w:val="000000"/>
              </w:rPr>
              <w:t>2024-07-15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7D546" w14:textId="77777777" w:rsidR="003D39F3" w:rsidRDefault="006662CF">
            <w:pPr>
              <w:spacing w:after="160" w:line="214" w:lineRule="auto"/>
              <w:jc w:val="right"/>
              <w:textAlignment w:val="bottom"/>
            </w:pPr>
            <w:r>
              <w:rPr>
                <w:rFonts w:ascii="Calibri" w:eastAsia="Calibri" w:hAnsi="Calibri" w:cs="Calibri"/>
                <w:color w:val="000000"/>
              </w:rPr>
              <w:t>2024-06-17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DDC84D" w14:textId="77777777" w:rsidR="003D39F3" w:rsidRDefault="006662CF">
            <w:pPr>
              <w:spacing w:after="160" w:line="214" w:lineRule="auto"/>
              <w:jc w:val="right"/>
              <w:textAlignment w:val="bottom"/>
            </w:pPr>
            <w:r>
              <w:rPr>
                <w:rFonts w:ascii="Calibri" w:eastAsia="Calibri" w:hAnsi="Calibri" w:cs="Calibri"/>
                <w:color w:val="000000"/>
              </w:rPr>
              <w:t>2024-06-17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5A250F" w14:textId="77777777" w:rsidR="003D39F3" w:rsidRDefault="006662CF">
            <w:pPr>
              <w:spacing w:after="160" w:line="214" w:lineRule="auto"/>
              <w:jc w:val="right"/>
              <w:textAlignment w:val="bottom"/>
            </w:pPr>
            <w:r>
              <w:rPr>
                <w:rFonts w:ascii="Calibri" w:eastAsia="Calibri" w:hAnsi="Calibri" w:cs="Calibri"/>
                <w:color w:val="000000"/>
              </w:rPr>
              <w:t>2024-05-31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4CB0A7" w14:textId="77777777" w:rsidR="003D39F3" w:rsidRDefault="006662CF">
            <w:pPr>
              <w:spacing w:after="160" w:line="214" w:lineRule="auto"/>
              <w:jc w:val="right"/>
              <w:textAlignment w:val="bottom"/>
            </w:pPr>
            <w:r>
              <w:rPr>
                <w:rFonts w:ascii="Calibri" w:eastAsia="Calibri" w:hAnsi="Calibri" w:cs="Calibri"/>
                <w:color w:val="000000"/>
              </w:rPr>
              <w:t>2024-05-28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21C869" w14:textId="77777777" w:rsidR="003D39F3" w:rsidRDefault="006662CF">
            <w:pPr>
              <w:spacing w:after="160" w:line="214" w:lineRule="auto"/>
              <w:jc w:val="right"/>
              <w:textAlignment w:val="bottom"/>
            </w:pPr>
            <w:r>
              <w:rPr>
                <w:rFonts w:ascii="Calibri" w:eastAsia="Calibri" w:hAnsi="Calibri" w:cs="Calibri"/>
                <w:color w:val="000000"/>
              </w:rPr>
              <w:t>2024-04-18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126ADD" w14:textId="77777777" w:rsidR="003D39F3" w:rsidRDefault="006662CF">
            <w:pPr>
              <w:spacing w:after="160" w:line="214" w:lineRule="auto"/>
              <w:jc w:val="right"/>
              <w:textAlignment w:val="bottom"/>
            </w:pPr>
            <w:r>
              <w:rPr>
                <w:rFonts w:ascii="Calibri" w:eastAsia="Calibri" w:hAnsi="Calibri" w:cs="Calibri"/>
                <w:color w:val="000000"/>
              </w:rPr>
              <w:t>2024-04-17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9A90E6" w14:textId="77777777" w:rsidR="003D39F3" w:rsidRDefault="006662CF">
            <w:pPr>
              <w:spacing w:after="160" w:line="214" w:lineRule="auto"/>
              <w:jc w:val="right"/>
              <w:textAlignment w:val="bottom"/>
            </w:pPr>
            <w:r>
              <w:rPr>
                <w:rFonts w:ascii="Calibri" w:eastAsia="Calibri" w:hAnsi="Calibri" w:cs="Calibri"/>
                <w:color w:val="000000"/>
              </w:rPr>
              <w:t>2024-04-17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B5C80E" w14:textId="77777777" w:rsidR="003D39F3" w:rsidRDefault="006662CF">
            <w:pPr>
              <w:spacing w:after="160" w:line="214" w:lineRule="auto"/>
              <w:jc w:val="right"/>
              <w:textAlignment w:val="bottom"/>
            </w:pPr>
            <w:r>
              <w:rPr>
                <w:rFonts w:ascii="Calibri" w:eastAsia="Calibri" w:hAnsi="Calibri" w:cs="Calibri"/>
                <w:color w:val="000000"/>
              </w:rPr>
              <w:t>2023-11-07</w:t>
            </w:r>
          </w:p>
        </w:tc>
      </w:tr>
      <w:tr w:rsidR="003D39F3" w14:paraId="36816E3A" w14:textId="77777777" w:rsidTr="00E84803">
        <w:tc>
          <w:tcPr>
            <w:tcW w:w="0" w:type="auto"/>
            <w:vMerge/>
            <w:tcBorders>
              <w:top w:val="inset" w:sz="7" w:space="0" w:color="0F243E"/>
              <w:left w:val="inset" w:sz="7" w:space="0" w:color="auto"/>
              <w:bottom w:val="inset" w:sz="7" w:space="0" w:color="auto"/>
              <w:right w:val="inset" w:sz="7" w:space="0" w:color="auto"/>
            </w:tcBorders>
          </w:tcPr>
          <w:p w14:paraId="1BE045C2" w14:textId="77777777" w:rsidR="003D39F3" w:rsidRDefault="003D39F3"/>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E0F334" w14:textId="77777777" w:rsidR="003D39F3" w:rsidRDefault="006662CF">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DECF8F" w14:textId="77777777" w:rsidR="003D39F3" w:rsidRDefault="006662CF">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CD673B" w14:textId="77777777" w:rsidR="003D39F3" w:rsidRDefault="006662CF">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FE2AD0" w14:textId="77777777" w:rsidR="003D39F3" w:rsidRDefault="006662CF">
            <w:pPr>
              <w:spacing w:after="160" w:line="214" w:lineRule="auto"/>
              <w:jc w:val="right"/>
              <w:textAlignment w:val="bottom"/>
            </w:pPr>
            <w:r>
              <w:rPr>
                <w:rFonts w:ascii="Calibri" w:eastAsia="Calibri" w:hAnsi="Calibri" w:cs="Calibri"/>
                <w:color w:val="000000"/>
              </w:rPr>
              <w:t>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BD2216" w14:textId="77777777" w:rsidR="003D39F3" w:rsidRDefault="006662CF">
            <w:pPr>
              <w:spacing w:after="160" w:line="214" w:lineRule="auto"/>
              <w:jc w:val="right"/>
              <w:textAlignment w:val="bottom"/>
            </w:pPr>
            <w:r>
              <w:rPr>
                <w:rFonts w:ascii="Calibri" w:eastAsia="Calibri" w:hAnsi="Calibri" w:cs="Calibri"/>
                <w:color w:val="000000"/>
              </w:rPr>
              <w:t>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D18C7F" w14:textId="77777777" w:rsidR="003D39F3" w:rsidRDefault="006662CF">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07AA32" w14:textId="77777777" w:rsidR="003D39F3" w:rsidRDefault="006662CF">
            <w:pPr>
              <w:spacing w:after="160" w:line="214" w:lineRule="auto"/>
              <w:jc w:val="right"/>
              <w:textAlignment w:val="bottom"/>
            </w:pPr>
            <w:r>
              <w:rPr>
                <w:rFonts w:ascii="Calibri" w:eastAsia="Calibri" w:hAnsi="Calibri" w:cs="Calibri"/>
                <w:color w:val="000000"/>
              </w:rPr>
              <w:t>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1913A2" w14:textId="77777777" w:rsidR="003D39F3" w:rsidRDefault="006662CF">
            <w:pPr>
              <w:spacing w:after="160" w:line="214" w:lineRule="auto"/>
              <w:jc w:val="right"/>
              <w:textAlignment w:val="bottom"/>
            </w:pPr>
            <w:r>
              <w:rPr>
                <w:rFonts w:ascii="Calibri" w:eastAsia="Calibri" w:hAnsi="Calibri" w:cs="Calibri"/>
                <w:color w:val="000000"/>
              </w:rPr>
              <w:t>114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131508" w14:textId="77777777" w:rsidR="003D39F3" w:rsidRDefault="006662CF">
            <w:pPr>
              <w:spacing w:after="160" w:line="214" w:lineRule="auto"/>
              <w:jc w:val="right"/>
              <w:textAlignment w:val="bottom"/>
            </w:pPr>
            <w:r>
              <w:rPr>
                <w:rFonts w:ascii="Calibri" w:eastAsia="Calibri" w:hAnsi="Calibri" w:cs="Calibri"/>
                <w:color w:val="000000"/>
              </w:rPr>
              <w:t>115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1A8BF3" w14:textId="77777777" w:rsidR="003D39F3" w:rsidRDefault="006662CF">
            <w:pPr>
              <w:spacing w:after="160" w:line="214" w:lineRule="auto"/>
              <w:jc w:val="right"/>
              <w:textAlignment w:val="bottom"/>
            </w:pPr>
            <w:r>
              <w:rPr>
                <w:rFonts w:ascii="Calibri" w:eastAsia="Calibri" w:hAnsi="Calibri" w:cs="Calibri"/>
                <w:color w:val="000000"/>
              </w:rPr>
              <w:t>115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77E462" w14:textId="77777777" w:rsidR="003D39F3" w:rsidRDefault="006662CF">
            <w:pPr>
              <w:spacing w:after="160" w:line="214" w:lineRule="auto"/>
              <w:jc w:val="right"/>
              <w:textAlignment w:val="bottom"/>
            </w:pPr>
            <w:r>
              <w:rPr>
                <w:rFonts w:ascii="Calibri" w:eastAsia="Calibri" w:hAnsi="Calibri" w:cs="Calibri"/>
                <w:color w:val="000000"/>
              </w:rPr>
              <w:t>223</w:t>
            </w:r>
          </w:p>
        </w:tc>
      </w:tr>
    </w:tbl>
    <w:p w14:paraId="1E6E6CD5"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18E3EE1F" w14:textId="77777777">
        <w:tc>
          <w:tcPr>
            <w:tcW w:w="8550" w:type="dxa"/>
            <w:tcMar>
              <w:top w:w="0" w:type="auto"/>
              <w:left w:w="0" w:type="auto"/>
              <w:bottom w:w="0" w:type="auto"/>
              <w:right w:w="0" w:type="auto"/>
            </w:tcMar>
            <w:vAlign w:val="bottom"/>
          </w:tcPr>
          <w:p w14:paraId="0D51DEFB" w14:textId="77777777" w:rsidR="003D39F3" w:rsidRDefault="003D39F3">
            <w:pPr>
              <w:spacing w:after="160" w:line="214" w:lineRule="auto"/>
              <w:textAlignment w:val="bottom"/>
            </w:pPr>
          </w:p>
        </w:tc>
      </w:tr>
    </w:tbl>
    <w:p w14:paraId="7B32D1CE" w14:textId="77777777" w:rsidR="003D39F3" w:rsidRDefault="006662CF">
      <w:pPr>
        <w:spacing w:after="160" w:line="214" w:lineRule="auto"/>
      </w:pPr>
      <w:r>
        <w:rPr>
          <w:rFonts w:ascii="Calibri" w:eastAsia="Calibri" w:hAnsi="Calibri" w:cs="Calibri"/>
          <w:b/>
          <w:bCs/>
          <w:color w:val="000000"/>
        </w:rPr>
        <w:t>VIII.A. REQUESTS FOR EXPEDITED PROCESSING</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6"/>
        <w:gridCol w:w="1317"/>
        <w:gridCol w:w="1317"/>
        <w:gridCol w:w="1368"/>
        <w:gridCol w:w="1368"/>
        <w:gridCol w:w="1394"/>
      </w:tblGrid>
      <w:tr w:rsidR="003D39F3" w14:paraId="6C18CF27" w14:textId="77777777" w:rsidTr="00E84803">
        <w:tc>
          <w:tcPr>
            <w:tcW w:w="17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A45DDD"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3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B1A57A" w14:textId="77777777" w:rsidR="003D39F3" w:rsidRDefault="006662CF">
            <w:pPr>
              <w:spacing w:after="160" w:line="214" w:lineRule="auto"/>
              <w:jc w:val="center"/>
              <w:textAlignment w:val="center"/>
            </w:pPr>
            <w:r>
              <w:rPr>
                <w:rFonts w:ascii="Calibri" w:eastAsia="Calibri" w:hAnsi="Calibri" w:cs="Calibri"/>
                <w:color w:val="000000"/>
                <w:position w:val="-3"/>
              </w:rPr>
              <w:t>Number Granted</w:t>
            </w:r>
          </w:p>
        </w:tc>
        <w:tc>
          <w:tcPr>
            <w:tcW w:w="13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260A05" w14:textId="77777777" w:rsidR="003D39F3" w:rsidRDefault="006662CF">
            <w:pPr>
              <w:spacing w:after="160" w:line="214" w:lineRule="auto"/>
              <w:jc w:val="center"/>
              <w:textAlignment w:val="center"/>
            </w:pPr>
            <w:r>
              <w:rPr>
                <w:rFonts w:ascii="Calibri" w:eastAsia="Calibri" w:hAnsi="Calibri" w:cs="Calibri"/>
                <w:color w:val="000000"/>
                <w:position w:val="-3"/>
              </w:rPr>
              <w:t>Number Denied</w:t>
            </w:r>
          </w:p>
        </w:tc>
        <w:tc>
          <w:tcPr>
            <w:tcW w:w="13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5B2D58"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 to Adjudicate</w:t>
            </w:r>
          </w:p>
        </w:tc>
        <w:tc>
          <w:tcPr>
            <w:tcW w:w="13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E76668"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 to Adjudicate</w:t>
            </w:r>
          </w:p>
        </w:tc>
        <w:tc>
          <w:tcPr>
            <w:tcW w:w="14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506AAB" w14:textId="77777777" w:rsidR="003D39F3" w:rsidRDefault="006662CF">
            <w:pPr>
              <w:spacing w:after="160" w:line="214" w:lineRule="auto"/>
              <w:jc w:val="center"/>
              <w:textAlignment w:val="center"/>
            </w:pPr>
            <w:r>
              <w:rPr>
                <w:rFonts w:ascii="Calibri" w:eastAsia="Calibri" w:hAnsi="Calibri" w:cs="Calibri"/>
                <w:color w:val="000000"/>
                <w:position w:val="-3"/>
              </w:rPr>
              <w:t>Number Adjudicated Within Ten Calendar Days</w:t>
            </w:r>
          </w:p>
        </w:tc>
      </w:tr>
      <w:tr w:rsidR="003D39F3" w14:paraId="66691C5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CFEB61"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85A46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00FE26"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22E5DF"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D995C5"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386D9"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5546585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70B920"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7AEF12"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325557"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00AF3D"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4F9FB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ADE567" w14:textId="77777777" w:rsidR="003D39F3" w:rsidRDefault="006662CF">
            <w:pPr>
              <w:spacing w:after="160" w:line="214" w:lineRule="auto"/>
              <w:jc w:val="right"/>
              <w:textAlignment w:val="bottom"/>
            </w:pPr>
            <w:r>
              <w:rPr>
                <w:rFonts w:ascii="Calibri" w:eastAsia="Calibri" w:hAnsi="Calibri" w:cs="Calibri"/>
                <w:color w:val="000000"/>
              </w:rPr>
              <w:t>0</w:t>
            </w:r>
          </w:p>
        </w:tc>
      </w:tr>
    </w:tbl>
    <w:p w14:paraId="06B6E23D"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166D430A" w14:textId="77777777">
        <w:tc>
          <w:tcPr>
            <w:tcW w:w="8550" w:type="dxa"/>
            <w:tcMar>
              <w:top w:w="0" w:type="auto"/>
              <w:left w:w="0" w:type="auto"/>
              <w:bottom w:w="0" w:type="auto"/>
              <w:right w:w="0" w:type="auto"/>
            </w:tcMar>
            <w:vAlign w:val="bottom"/>
          </w:tcPr>
          <w:p w14:paraId="3111E43A" w14:textId="77777777" w:rsidR="003D39F3" w:rsidRDefault="003D39F3">
            <w:pPr>
              <w:spacing w:after="160" w:line="214" w:lineRule="auto"/>
              <w:textAlignment w:val="bottom"/>
            </w:pPr>
          </w:p>
        </w:tc>
      </w:tr>
    </w:tbl>
    <w:p w14:paraId="78B1926C" w14:textId="77777777" w:rsidR="003D39F3" w:rsidRDefault="006662CF">
      <w:pPr>
        <w:spacing w:after="160" w:line="214" w:lineRule="auto"/>
      </w:pPr>
      <w:r>
        <w:rPr>
          <w:rFonts w:ascii="Calibri" w:eastAsia="Calibri" w:hAnsi="Calibri" w:cs="Calibri"/>
          <w:b/>
          <w:bCs/>
          <w:color w:val="000000"/>
        </w:rPr>
        <w:t>VIII.B. Requests for Fee Waiver</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12"/>
        <w:gridCol w:w="1680"/>
        <w:gridCol w:w="1680"/>
        <w:gridCol w:w="1689"/>
        <w:gridCol w:w="1689"/>
      </w:tblGrid>
      <w:tr w:rsidR="003D39F3" w14:paraId="5697CCF7" w14:textId="77777777" w:rsidTr="00E84803">
        <w:tc>
          <w:tcPr>
            <w:tcW w:w="17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9C92CD"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6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B87486" w14:textId="77777777" w:rsidR="003D39F3" w:rsidRDefault="006662CF">
            <w:pPr>
              <w:spacing w:after="160" w:line="214" w:lineRule="auto"/>
              <w:jc w:val="center"/>
              <w:textAlignment w:val="center"/>
            </w:pPr>
            <w:r>
              <w:rPr>
                <w:rFonts w:ascii="Calibri" w:eastAsia="Calibri" w:hAnsi="Calibri" w:cs="Calibri"/>
                <w:color w:val="000000"/>
                <w:position w:val="-3"/>
              </w:rPr>
              <w:t>Number Granted</w:t>
            </w:r>
          </w:p>
        </w:tc>
        <w:tc>
          <w:tcPr>
            <w:tcW w:w="16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5B1F68" w14:textId="77777777" w:rsidR="003D39F3" w:rsidRDefault="006662CF">
            <w:pPr>
              <w:spacing w:after="160" w:line="214" w:lineRule="auto"/>
              <w:jc w:val="center"/>
              <w:textAlignment w:val="center"/>
            </w:pPr>
            <w:r>
              <w:rPr>
                <w:rFonts w:ascii="Calibri" w:eastAsia="Calibri" w:hAnsi="Calibri" w:cs="Calibri"/>
                <w:color w:val="000000"/>
                <w:position w:val="-3"/>
              </w:rPr>
              <w:t>Number Denied</w:t>
            </w:r>
          </w:p>
        </w:tc>
        <w:tc>
          <w:tcPr>
            <w:tcW w:w="16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D0B3D1" w14:textId="77777777" w:rsidR="003D39F3" w:rsidRDefault="006662CF">
            <w:pPr>
              <w:spacing w:after="160" w:line="214" w:lineRule="auto"/>
              <w:jc w:val="center"/>
              <w:textAlignment w:val="center"/>
            </w:pPr>
            <w:r>
              <w:rPr>
                <w:rFonts w:ascii="Calibri" w:eastAsia="Calibri" w:hAnsi="Calibri" w:cs="Calibri"/>
                <w:color w:val="000000"/>
                <w:position w:val="-3"/>
              </w:rPr>
              <w:t>Median Number of Days to Adjudicate</w:t>
            </w:r>
          </w:p>
        </w:tc>
        <w:tc>
          <w:tcPr>
            <w:tcW w:w="16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8F4D5E" w14:textId="77777777" w:rsidR="003D39F3" w:rsidRDefault="006662CF">
            <w:pPr>
              <w:spacing w:after="160" w:line="214" w:lineRule="auto"/>
              <w:jc w:val="center"/>
              <w:textAlignment w:val="center"/>
            </w:pPr>
            <w:r>
              <w:rPr>
                <w:rFonts w:ascii="Calibri" w:eastAsia="Calibri" w:hAnsi="Calibri" w:cs="Calibri"/>
                <w:color w:val="000000"/>
                <w:position w:val="-3"/>
              </w:rPr>
              <w:t>Average Number of Days to Adjudicate</w:t>
            </w:r>
          </w:p>
        </w:tc>
      </w:tr>
      <w:tr w:rsidR="003D39F3" w14:paraId="65169F2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9EF3F4"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01916A"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3444B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3CAC3F"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A8B437" w14:textId="77777777" w:rsidR="003D39F3" w:rsidRDefault="006662CF">
            <w:pPr>
              <w:spacing w:after="160" w:line="214" w:lineRule="auto"/>
              <w:jc w:val="right"/>
              <w:textAlignment w:val="bottom"/>
            </w:pPr>
            <w:r>
              <w:rPr>
                <w:rFonts w:ascii="Calibri" w:eastAsia="Calibri" w:hAnsi="Calibri" w:cs="Calibri"/>
                <w:color w:val="000000"/>
              </w:rPr>
              <w:t>N/A</w:t>
            </w:r>
          </w:p>
        </w:tc>
      </w:tr>
      <w:tr w:rsidR="003D39F3" w14:paraId="69FC08C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E5BBEC"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670B27"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23966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4DF94E"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622A42" w14:textId="77777777" w:rsidR="003D39F3" w:rsidRDefault="006662CF">
            <w:pPr>
              <w:spacing w:after="160" w:line="214" w:lineRule="auto"/>
              <w:jc w:val="right"/>
              <w:textAlignment w:val="bottom"/>
            </w:pPr>
            <w:r>
              <w:rPr>
                <w:rFonts w:ascii="Calibri" w:eastAsia="Calibri" w:hAnsi="Calibri" w:cs="Calibri"/>
                <w:color w:val="000000"/>
              </w:rPr>
              <w:t>N/A</w:t>
            </w:r>
          </w:p>
        </w:tc>
      </w:tr>
    </w:tbl>
    <w:p w14:paraId="04EAB728" w14:textId="77777777" w:rsidR="003D39F3" w:rsidRDefault="003D39F3"/>
    <w:tbl>
      <w:tblPr>
        <w:tblStyle w:val="NormalTablePHPDOCX"/>
        <w:tblW w:w="8550" w:type="dxa"/>
        <w:tblInd w:w="108" w:type="dxa"/>
        <w:tblLook w:val="04A0" w:firstRow="1" w:lastRow="0" w:firstColumn="1" w:lastColumn="0" w:noHBand="0" w:noVBand="1"/>
      </w:tblPr>
      <w:tblGrid>
        <w:gridCol w:w="8025"/>
        <w:gridCol w:w="525"/>
      </w:tblGrid>
      <w:tr w:rsidR="003D39F3" w14:paraId="674384E7" w14:textId="77777777" w:rsidTr="00E84803">
        <w:tc>
          <w:tcPr>
            <w:tcW w:w="8550" w:type="dxa"/>
            <w:gridSpan w:val="2"/>
            <w:tcMar>
              <w:top w:w="0" w:type="auto"/>
              <w:left w:w="0" w:type="auto"/>
              <w:bottom w:w="0" w:type="auto"/>
              <w:right w:w="0" w:type="auto"/>
            </w:tcMar>
            <w:vAlign w:val="bottom"/>
          </w:tcPr>
          <w:p w14:paraId="3B8137B9" w14:textId="77777777" w:rsidR="003D39F3" w:rsidRDefault="003D39F3">
            <w:pPr>
              <w:spacing w:after="160" w:line="214" w:lineRule="auto"/>
              <w:textAlignment w:val="bottom"/>
            </w:pPr>
          </w:p>
        </w:tc>
      </w:tr>
      <w:tr w:rsidR="003D39F3" w14:paraId="32FE2919" w14:textId="77777777" w:rsidTr="00E84803">
        <w:trPr>
          <w:gridAfter w:val="1"/>
          <w:wAfter w:w="525" w:type="dxa"/>
        </w:trPr>
        <w:tc>
          <w:tcPr>
            <w:tcW w:w="8025" w:type="dxa"/>
            <w:tcMar>
              <w:top w:w="0" w:type="auto"/>
              <w:left w:w="0" w:type="auto"/>
              <w:bottom w:w="0" w:type="auto"/>
              <w:right w:w="0" w:type="auto"/>
            </w:tcMar>
            <w:vAlign w:val="bottom"/>
          </w:tcPr>
          <w:p w14:paraId="0D413B73" w14:textId="77777777" w:rsidR="00E84803" w:rsidRDefault="00E84803">
            <w:pPr>
              <w:spacing w:after="160" w:line="214" w:lineRule="auto"/>
              <w:textAlignment w:val="bottom"/>
              <w:rPr>
                <w:rFonts w:ascii="Calibri" w:eastAsia="Calibri" w:hAnsi="Calibri" w:cs="Calibri"/>
                <w:b/>
                <w:bCs/>
                <w:color w:val="000000"/>
              </w:rPr>
            </w:pPr>
          </w:p>
          <w:p w14:paraId="7ECBD789" w14:textId="77777777" w:rsidR="00E84803" w:rsidRDefault="00E84803">
            <w:pPr>
              <w:spacing w:after="160" w:line="214" w:lineRule="auto"/>
              <w:textAlignment w:val="bottom"/>
              <w:rPr>
                <w:rFonts w:ascii="Calibri" w:eastAsia="Calibri" w:hAnsi="Calibri" w:cs="Calibri"/>
                <w:b/>
                <w:bCs/>
                <w:color w:val="000000"/>
              </w:rPr>
            </w:pPr>
          </w:p>
          <w:p w14:paraId="66CEE994" w14:textId="77777777" w:rsidR="00E84803" w:rsidRDefault="00E84803">
            <w:pPr>
              <w:spacing w:after="160" w:line="214" w:lineRule="auto"/>
              <w:textAlignment w:val="bottom"/>
              <w:rPr>
                <w:rFonts w:ascii="Calibri" w:eastAsia="Calibri" w:hAnsi="Calibri" w:cs="Calibri"/>
                <w:b/>
                <w:bCs/>
                <w:color w:val="000000"/>
              </w:rPr>
            </w:pPr>
          </w:p>
          <w:p w14:paraId="732379A2" w14:textId="6D18ADC2" w:rsidR="003D39F3" w:rsidRDefault="006662CF">
            <w:pPr>
              <w:spacing w:after="160" w:line="214" w:lineRule="auto"/>
              <w:textAlignment w:val="bottom"/>
            </w:pPr>
            <w:r>
              <w:rPr>
                <w:rFonts w:ascii="Calibri" w:eastAsia="Calibri" w:hAnsi="Calibri" w:cs="Calibri"/>
                <w:b/>
                <w:bCs/>
                <w:color w:val="000000"/>
              </w:rPr>
              <w:lastRenderedPageBreak/>
              <w:t>IX. FOIA Personnel and Costs</w:t>
            </w:r>
          </w:p>
        </w:tc>
      </w:tr>
    </w:tbl>
    <w:tbl>
      <w:tblPr>
        <w:tblStyle w:val="TableGridPHPDOCX"/>
        <w:tblW w:w="913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21"/>
        <w:gridCol w:w="1290"/>
        <w:gridCol w:w="1290"/>
        <w:gridCol w:w="1139"/>
        <w:gridCol w:w="1240"/>
        <w:gridCol w:w="1216"/>
        <w:gridCol w:w="1239"/>
      </w:tblGrid>
      <w:tr w:rsidR="003D39F3" w14:paraId="26896560" w14:textId="77777777" w:rsidTr="00E84803">
        <w:tc>
          <w:tcPr>
            <w:tcW w:w="162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A92345" w14:textId="77777777" w:rsidR="003D39F3" w:rsidRDefault="006662CF">
            <w:pPr>
              <w:spacing w:after="160" w:line="214" w:lineRule="auto"/>
              <w:jc w:val="center"/>
              <w:textAlignment w:val="center"/>
            </w:pPr>
            <w:r>
              <w:rPr>
                <w:rFonts w:ascii="Calibri" w:eastAsia="Calibri" w:hAnsi="Calibri" w:cs="Calibri"/>
                <w:color w:val="000000"/>
                <w:position w:val="-3"/>
              </w:rPr>
              <w:lastRenderedPageBreak/>
              <w:t>Agency / Component</w:t>
            </w:r>
          </w:p>
        </w:tc>
        <w:tc>
          <w:tcPr>
            <w:tcW w:w="3767"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BAE85B" w14:textId="77777777" w:rsidR="003D39F3" w:rsidRDefault="006662CF">
            <w:pPr>
              <w:spacing w:after="160" w:line="214" w:lineRule="auto"/>
              <w:jc w:val="center"/>
              <w:textAlignment w:val="center"/>
            </w:pPr>
            <w:r>
              <w:rPr>
                <w:rFonts w:ascii="Calibri" w:eastAsia="Calibri" w:hAnsi="Calibri" w:cs="Calibri"/>
                <w:color w:val="000000"/>
                <w:position w:val="-3"/>
              </w:rPr>
              <w:t>PERSONNEL</w:t>
            </w:r>
          </w:p>
        </w:tc>
        <w:tc>
          <w:tcPr>
            <w:tcW w:w="3748"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70C02D" w14:textId="77777777" w:rsidR="003D39F3" w:rsidRDefault="006662CF">
            <w:pPr>
              <w:spacing w:after="160" w:line="214" w:lineRule="auto"/>
              <w:jc w:val="center"/>
              <w:textAlignment w:val="center"/>
            </w:pPr>
            <w:r>
              <w:rPr>
                <w:rFonts w:ascii="Calibri" w:eastAsia="Calibri" w:hAnsi="Calibri" w:cs="Calibri"/>
                <w:color w:val="000000"/>
                <w:position w:val="-3"/>
              </w:rPr>
              <w:t>COSTS</w:t>
            </w:r>
          </w:p>
        </w:tc>
      </w:tr>
      <w:tr w:rsidR="003D39F3" w14:paraId="1CB77F82" w14:textId="77777777" w:rsidTr="00E84803">
        <w:tc>
          <w:tcPr>
            <w:tcW w:w="0" w:type="auto"/>
            <w:vMerge/>
            <w:tcBorders>
              <w:top w:val="inset" w:sz="7" w:space="0" w:color="0F243E"/>
              <w:left w:val="inset" w:sz="7" w:space="0" w:color="auto"/>
              <w:bottom w:val="inset" w:sz="7" w:space="0" w:color="auto"/>
              <w:right w:val="inset" w:sz="7" w:space="0" w:color="auto"/>
            </w:tcBorders>
          </w:tcPr>
          <w:p w14:paraId="0002E45A" w14:textId="77777777" w:rsidR="003D39F3" w:rsidRDefault="003D39F3"/>
        </w:tc>
        <w:tc>
          <w:tcPr>
            <w:tcW w:w="129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FF0752" w14:textId="77777777" w:rsidR="003D39F3" w:rsidRDefault="006662CF">
            <w:pPr>
              <w:spacing w:after="160" w:line="214" w:lineRule="auto"/>
              <w:jc w:val="center"/>
              <w:textAlignment w:val="center"/>
            </w:pPr>
            <w:r>
              <w:rPr>
                <w:rFonts w:ascii="Calibri" w:eastAsia="Calibri" w:hAnsi="Calibri" w:cs="Calibri"/>
                <w:color w:val="000000"/>
                <w:position w:val="-3"/>
              </w:rPr>
              <w:t>Number of "Full-Time FOIA Employees"</w:t>
            </w:r>
          </w:p>
        </w:tc>
        <w:tc>
          <w:tcPr>
            <w:tcW w:w="129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C8983B" w14:textId="77777777" w:rsidR="003D39F3" w:rsidRDefault="006662CF">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1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84BCAB" w14:textId="77777777" w:rsidR="003D39F3" w:rsidRDefault="006662CF">
            <w:pPr>
              <w:spacing w:after="160" w:line="214" w:lineRule="auto"/>
              <w:jc w:val="center"/>
              <w:textAlignment w:val="center"/>
            </w:pPr>
            <w:r>
              <w:rPr>
                <w:rFonts w:ascii="Calibri" w:eastAsia="Calibri" w:hAnsi="Calibri" w:cs="Calibri"/>
                <w:color w:val="000000"/>
                <w:position w:val="-3"/>
              </w:rPr>
              <w:t>Total Number of "Full-Time FOIA Staff"</w:t>
            </w:r>
          </w:p>
        </w:tc>
        <w:tc>
          <w:tcPr>
            <w:tcW w:w="12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468D17" w14:textId="77777777" w:rsidR="003D39F3" w:rsidRDefault="006662CF">
            <w:pPr>
              <w:spacing w:after="160" w:line="214" w:lineRule="auto"/>
              <w:jc w:val="center"/>
              <w:textAlignment w:val="center"/>
            </w:pPr>
            <w:r>
              <w:rPr>
                <w:rFonts w:ascii="Calibri" w:eastAsia="Calibri" w:hAnsi="Calibri" w:cs="Calibri"/>
                <w:color w:val="000000"/>
                <w:position w:val="-3"/>
              </w:rPr>
              <w:t>Processing Costs</w:t>
            </w:r>
          </w:p>
        </w:tc>
        <w:tc>
          <w:tcPr>
            <w:tcW w:w="123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9F8233" w14:textId="77777777" w:rsidR="003D39F3" w:rsidRDefault="006662CF">
            <w:pPr>
              <w:spacing w:after="160" w:line="214" w:lineRule="auto"/>
              <w:jc w:val="center"/>
              <w:textAlignment w:val="center"/>
            </w:pPr>
            <w:r>
              <w:rPr>
                <w:rFonts w:ascii="Calibri" w:eastAsia="Calibri" w:hAnsi="Calibri" w:cs="Calibri"/>
                <w:color w:val="000000"/>
                <w:position w:val="-3"/>
              </w:rPr>
              <w:t>Litigation-Related Costs</w:t>
            </w:r>
          </w:p>
        </w:tc>
        <w:tc>
          <w:tcPr>
            <w:tcW w:w="12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52A603" w14:textId="77777777" w:rsidR="003D39F3" w:rsidRDefault="006662CF">
            <w:pPr>
              <w:spacing w:after="160" w:line="214" w:lineRule="auto"/>
              <w:jc w:val="center"/>
              <w:textAlignment w:val="center"/>
            </w:pPr>
            <w:r>
              <w:rPr>
                <w:rFonts w:ascii="Calibri" w:eastAsia="Calibri" w:hAnsi="Calibri" w:cs="Calibri"/>
                <w:color w:val="000000"/>
                <w:position w:val="-3"/>
              </w:rPr>
              <w:t>Total Costs</w:t>
            </w:r>
          </w:p>
        </w:tc>
      </w:tr>
      <w:tr w:rsidR="003D39F3" w14:paraId="4575E14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A35D77"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583C3"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DC8808" w14:textId="77777777" w:rsidR="003D39F3" w:rsidRDefault="006662CF">
            <w:pPr>
              <w:spacing w:after="160" w:line="214" w:lineRule="auto"/>
              <w:jc w:val="right"/>
              <w:textAlignment w:val="bottom"/>
            </w:pPr>
            <w:r>
              <w:rPr>
                <w:rFonts w:ascii="Calibri" w:eastAsia="Calibri" w:hAnsi="Calibri" w:cs="Calibri"/>
                <w:color w:val="000000"/>
              </w:rPr>
              <w:t>0.30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5BA3F4" w14:textId="77777777" w:rsidR="003D39F3" w:rsidRDefault="006662CF">
            <w:pPr>
              <w:spacing w:after="160" w:line="214" w:lineRule="auto"/>
              <w:jc w:val="right"/>
              <w:textAlignment w:val="bottom"/>
            </w:pPr>
            <w:r>
              <w:rPr>
                <w:rFonts w:ascii="Calibri" w:eastAsia="Calibri" w:hAnsi="Calibri" w:cs="Calibri"/>
                <w:color w:val="000000"/>
              </w:rPr>
              <w:t>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AD83AA" w14:textId="77777777" w:rsidR="003D39F3" w:rsidRDefault="006662CF">
            <w:pPr>
              <w:spacing w:after="160" w:line="214" w:lineRule="auto"/>
              <w:jc w:val="right"/>
              <w:textAlignment w:val="bottom"/>
            </w:pPr>
            <w:r>
              <w:rPr>
                <w:rFonts w:ascii="Calibri" w:eastAsia="Calibri" w:hAnsi="Calibri" w:cs="Calibri"/>
                <w:color w:val="000000"/>
              </w:rPr>
              <w:t>119037.00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A0B0D3" w14:textId="77777777" w:rsidR="003D39F3" w:rsidRDefault="006662CF">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AC84F8" w14:textId="77777777" w:rsidR="003D39F3" w:rsidRDefault="006662CF">
            <w:pPr>
              <w:spacing w:after="160" w:line="214" w:lineRule="auto"/>
              <w:jc w:val="right"/>
              <w:textAlignment w:val="bottom"/>
            </w:pPr>
            <w:r>
              <w:rPr>
                <w:rFonts w:ascii="Calibri" w:eastAsia="Calibri" w:hAnsi="Calibri" w:cs="Calibri"/>
                <w:color w:val="000000"/>
              </w:rPr>
              <w:t>119037.00</w:t>
            </w:r>
          </w:p>
        </w:tc>
      </w:tr>
      <w:tr w:rsidR="003D39F3" w14:paraId="0BED42C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51448D"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BFBF8D"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42E09" w14:textId="77777777" w:rsidR="003D39F3" w:rsidRDefault="006662CF">
            <w:pPr>
              <w:spacing w:after="160" w:line="214" w:lineRule="auto"/>
              <w:jc w:val="right"/>
              <w:textAlignment w:val="bottom"/>
            </w:pPr>
            <w:r>
              <w:rPr>
                <w:rFonts w:ascii="Calibri" w:eastAsia="Calibri" w:hAnsi="Calibri" w:cs="Calibri"/>
                <w:color w:val="000000"/>
              </w:rPr>
              <w:t>0.30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06D062" w14:textId="77777777" w:rsidR="003D39F3" w:rsidRDefault="006662CF">
            <w:pPr>
              <w:spacing w:after="160" w:line="214" w:lineRule="auto"/>
              <w:jc w:val="right"/>
              <w:textAlignment w:val="bottom"/>
            </w:pPr>
            <w:r>
              <w:rPr>
                <w:rFonts w:ascii="Calibri" w:eastAsia="Calibri" w:hAnsi="Calibri" w:cs="Calibri"/>
                <w:color w:val="000000"/>
              </w:rPr>
              <w:t>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751386" w14:textId="77777777" w:rsidR="003D39F3" w:rsidRDefault="006662CF">
            <w:pPr>
              <w:spacing w:after="160" w:line="214" w:lineRule="auto"/>
              <w:jc w:val="right"/>
              <w:textAlignment w:val="bottom"/>
            </w:pPr>
            <w:r>
              <w:rPr>
                <w:rFonts w:ascii="Calibri" w:eastAsia="Calibri" w:hAnsi="Calibri" w:cs="Calibri"/>
                <w:color w:val="000000"/>
              </w:rPr>
              <w:t>119037.00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7ABFF0" w14:textId="77777777" w:rsidR="003D39F3" w:rsidRDefault="006662CF">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22463C" w14:textId="77777777" w:rsidR="003D39F3" w:rsidRDefault="006662CF">
            <w:pPr>
              <w:spacing w:after="160" w:line="214" w:lineRule="auto"/>
              <w:jc w:val="right"/>
              <w:textAlignment w:val="bottom"/>
            </w:pPr>
            <w:r>
              <w:rPr>
                <w:rFonts w:ascii="Calibri" w:eastAsia="Calibri" w:hAnsi="Calibri" w:cs="Calibri"/>
                <w:color w:val="000000"/>
              </w:rPr>
              <w:t>119037.00</w:t>
            </w:r>
          </w:p>
        </w:tc>
      </w:tr>
    </w:tbl>
    <w:p w14:paraId="282814CE" w14:textId="77777777" w:rsidR="003D39F3" w:rsidRDefault="003D39F3"/>
    <w:tbl>
      <w:tblPr>
        <w:tblStyle w:val="NormalTablePHPDOCX"/>
        <w:tblW w:w="8550" w:type="dxa"/>
        <w:tblInd w:w="108" w:type="dxa"/>
        <w:tblLook w:val="04A0" w:firstRow="1" w:lastRow="0" w:firstColumn="1" w:lastColumn="0" w:noHBand="0" w:noVBand="1"/>
      </w:tblPr>
      <w:tblGrid>
        <w:gridCol w:w="8025"/>
        <w:gridCol w:w="525"/>
      </w:tblGrid>
      <w:tr w:rsidR="003D39F3" w14:paraId="7C3C0813" w14:textId="77777777" w:rsidTr="00E84803">
        <w:tc>
          <w:tcPr>
            <w:tcW w:w="8550" w:type="dxa"/>
            <w:gridSpan w:val="2"/>
            <w:tcMar>
              <w:top w:w="0" w:type="auto"/>
              <w:left w:w="0" w:type="auto"/>
              <w:bottom w:w="0" w:type="auto"/>
              <w:right w:w="0" w:type="auto"/>
            </w:tcMar>
            <w:vAlign w:val="bottom"/>
          </w:tcPr>
          <w:p w14:paraId="24B2D903" w14:textId="77777777" w:rsidR="003D39F3" w:rsidRDefault="003D39F3">
            <w:pPr>
              <w:spacing w:after="160" w:line="214" w:lineRule="auto"/>
              <w:textAlignment w:val="bottom"/>
            </w:pPr>
          </w:p>
        </w:tc>
      </w:tr>
      <w:tr w:rsidR="003D39F3" w14:paraId="6B309F2A" w14:textId="77777777" w:rsidTr="00E84803">
        <w:trPr>
          <w:gridAfter w:val="1"/>
          <w:wAfter w:w="525" w:type="dxa"/>
        </w:trPr>
        <w:tc>
          <w:tcPr>
            <w:tcW w:w="8025" w:type="dxa"/>
            <w:tcMar>
              <w:top w:w="0" w:type="auto"/>
              <w:left w:w="0" w:type="auto"/>
              <w:bottom w:w="0" w:type="auto"/>
              <w:right w:w="0" w:type="auto"/>
            </w:tcMar>
            <w:vAlign w:val="bottom"/>
          </w:tcPr>
          <w:p w14:paraId="1FC5328A" w14:textId="77777777" w:rsidR="003D39F3" w:rsidRDefault="006662CF">
            <w:pPr>
              <w:spacing w:after="160" w:line="214" w:lineRule="auto"/>
              <w:textAlignment w:val="bottom"/>
            </w:pPr>
            <w:r>
              <w:rPr>
                <w:rFonts w:ascii="Calibri" w:eastAsia="Calibri" w:hAnsi="Calibri" w:cs="Calibri"/>
                <w:b/>
                <w:bCs/>
                <w:color w:val="000000"/>
              </w:rPr>
              <w:t>X. Fees Collected for Processing Requests</w:t>
            </w:r>
          </w:p>
        </w:tc>
      </w:tr>
    </w:tbl>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4"/>
        <w:gridCol w:w="1656"/>
        <w:gridCol w:w="1670"/>
      </w:tblGrid>
      <w:tr w:rsidR="003D39F3" w14:paraId="13700AF4" w14:textId="77777777" w:rsidTr="00E84803">
        <w:tc>
          <w:tcPr>
            <w:tcW w:w="17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324BE5"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6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967A71" w14:textId="77777777" w:rsidR="003D39F3" w:rsidRDefault="006662CF">
            <w:pPr>
              <w:spacing w:after="160" w:line="214" w:lineRule="auto"/>
              <w:jc w:val="center"/>
              <w:textAlignment w:val="center"/>
            </w:pPr>
            <w:r>
              <w:rPr>
                <w:rFonts w:ascii="Calibri" w:eastAsia="Calibri" w:hAnsi="Calibri" w:cs="Calibri"/>
                <w:color w:val="000000"/>
                <w:position w:val="-3"/>
              </w:rPr>
              <w:t>Total Amount of Fees Collected</w:t>
            </w:r>
          </w:p>
        </w:tc>
        <w:tc>
          <w:tcPr>
            <w:tcW w:w="16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E40A68" w14:textId="77777777" w:rsidR="003D39F3" w:rsidRDefault="006662CF">
            <w:pPr>
              <w:spacing w:after="160" w:line="214" w:lineRule="auto"/>
              <w:jc w:val="center"/>
              <w:textAlignment w:val="center"/>
            </w:pPr>
            <w:r>
              <w:rPr>
                <w:rFonts w:ascii="Calibri" w:eastAsia="Calibri" w:hAnsi="Calibri" w:cs="Calibri"/>
                <w:color w:val="000000"/>
                <w:position w:val="-3"/>
              </w:rPr>
              <w:t>Percentage of Total Costs</w:t>
            </w:r>
          </w:p>
        </w:tc>
      </w:tr>
      <w:tr w:rsidR="003D39F3" w14:paraId="335ECAA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60FDF1"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FAF572" w14:textId="77777777" w:rsidR="003D39F3" w:rsidRDefault="006662CF">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A6E9A9" w14:textId="77777777" w:rsidR="003D39F3" w:rsidRDefault="006662CF">
            <w:pPr>
              <w:spacing w:after="160" w:line="214" w:lineRule="auto"/>
              <w:jc w:val="right"/>
              <w:textAlignment w:val="bottom"/>
            </w:pPr>
            <w:r>
              <w:rPr>
                <w:rFonts w:ascii="Calibri" w:eastAsia="Calibri" w:hAnsi="Calibri" w:cs="Calibri"/>
                <w:color w:val="000000"/>
              </w:rPr>
              <w:t>0.0000</w:t>
            </w:r>
          </w:p>
        </w:tc>
      </w:tr>
      <w:tr w:rsidR="003D39F3" w14:paraId="1F5F1D6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91C688"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A2307" w14:textId="77777777" w:rsidR="003D39F3" w:rsidRDefault="006662CF">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9E924B" w14:textId="77777777" w:rsidR="003D39F3" w:rsidRDefault="006662CF">
            <w:pPr>
              <w:spacing w:after="160" w:line="214" w:lineRule="auto"/>
              <w:jc w:val="right"/>
              <w:textAlignment w:val="bottom"/>
            </w:pPr>
            <w:r>
              <w:rPr>
                <w:rFonts w:ascii="Calibri" w:eastAsia="Calibri" w:hAnsi="Calibri" w:cs="Calibri"/>
                <w:color w:val="000000"/>
              </w:rPr>
              <w:t>0.0000</w:t>
            </w:r>
          </w:p>
        </w:tc>
      </w:tr>
    </w:tbl>
    <w:p w14:paraId="1EF84101" w14:textId="77777777" w:rsidR="003D39F3" w:rsidRDefault="003D39F3"/>
    <w:tbl>
      <w:tblPr>
        <w:tblStyle w:val="NormalTablePHPDOCX"/>
        <w:tblW w:w="8550" w:type="dxa"/>
        <w:tblInd w:w="108" w:type="dxa"/>
        <w:tblLook w:val="04A0" w:firstRow="1" w:lastRow="0" w:firstColumn="1" w:lastColumn="0" w:noHBand="0" w:noVBand="1"/>
      </w:tblPr>
      <w:tblGrid>
        <w:gridCol w:w="8025"/>
        <w:gridCol w:w="525"/>
      </w:tblGrid>
      <w:tr w:rsidR="003D39F3" w14:paraId="7068B717" w14:textId="77777777" w:rsidTr="00E84803">
        <w:tc>
          <w:tcPr>
            <w:tcW w:w="8550" w:type="dxa"/>
            <w:gridSpan w:val="2"/>
            <w:tcMar>
              <w:top w:w="0" w:type="auto"/>
              <w:left w:w="0" w:type="auto"/>
              <w:bottom w:w="0" w:type="auto"/>
              <w:right w:w="0" w:type="auto"/>
            </w:tcMar>
            <w:vAlign w:val="bottom"/>
          </w:tcPr>
          <w:p w14:paraId="34E28081" w14:textId="77777777" w:rsidR="003D39F3" w:rsidRDefault="003D39F3">
            <w:pPr>
              <w:spacing w:after="160" w:line="214" w:lineRule="auto"/>
              <w:textAlignment w:val="bottom"/>
            </w:pPr>
          </w:p>
        </w:tc>
      </w:tr>
      <w:tr w:rsidR="003D39F3" w14:paraId="307A1BA5" w14:textId="77777777" w:rsidTr="00E84803">
        <w:trPr>
          <w:gridAfter w:val="1"/>
          <w:wAfter w:w="525" w:type="dxa"/>
        </w:trPr>
        <w:tc>
          <w:tcPr>
            <w:tcW w:w="8025" w:type="dxa"/>
            <w:tcMar>
              <w:top w:w="0" w:type="auto"/>
              <w:left w:w="0" w:type="auto"/>
              <w:bottom w:w="0" w:type="auto"/>
              <w:right w:w="0" w:type="auto"/>
            </w:tcMar>
            <w:vAlign w:val="bottom"/>
          </w:tcPr>
          <w:p w14:paraId="7F6C596B" w14:textId="77777777" w:rsidR="00E84803" w:rsidRDefault="00E84803">
            <w:pPr>
              <w:spacing w:after="160" w:line="214" w:lineRule="auto"/>
              <w:textAlignment w:val="bottom"/>
              <w:rPr>
                <w:rFonts w:ascii="Calibri" w:eastAsia="Calibri" w:hAnsi="Calibri" w:cs="Calibri"/>
                <w:b/>
                <w:bCs/>
                <w:color w:val="000000"/>
              </w:rPr>
            </w:pPr>
          </w:p>
          <w:p w14:paraId="368A7BB3" w14:textId="77777777" w:rsidR="00E84803" w:rsidRDefault="00E84803">
            <w:pPr>
              <w:spacing w:after="160" w:line="214" w:lineRule="auto"/>
              <w:textAlignment w:val="bottom"/>
              <w:rPr>
                <w:rFonts w:ascii="Calibri" w:eastAsia="Calibri" w:hAnsi="Calibri" w:cs="Calibri"/>
                <w:b/>
                <w:bCs/>
                <w:color w:val="000000"/>
              </w:rPr>
            </w:pPr>
          </w:p>
          <w:p w14:paraId="2F55F495" w14:textId="77777777" w:rsidR="00E84803" w:rsidRDefault="00E84803">
            <w:pPr>
              <w:spacing w:after="160" w:line="214" w:lineRule="auto"/>
              <w:textAlignment w:val="bottom"/>
              <w:rPr>
                <w:rFonts w:ascii="Calibri" w:eastAsia="Calibri" w:hAnsi="Calibri" w:cs="Calibri"/>
                <w:b/>
                <w:bCs/>
                <w:color w:val="000000"/>
              </w:rPr>
            </w:pPr>
          </w:p>
          <w:p w14:paraId="7C1AF01A" w14:textId="79B85306" w:rsidR="003D39F3" w:rsidRDefault="006662CF">
            <w:pPr>
              <w:spacing w:after="160" w:line="214" w:lineRule="auto"/>
              <w:textAlignment w:val="bottom"/>
            </w:pPr>
            <w:r>
              <w:rPr>
                <w:rFonts w:ascii="Calibri" w:eastAsia="Calibri" w:hAnsi="Calibri" w:cs="Calibri"/>
                <w:b/>
                <w:bCs/>
                <w:color w:val="000000"/>
              </w:rPr>
              <w:lastRenderedPageBreak/>
              <w:t>XI.A. Number of Times Subsection (C) Used</w:t>
            </w:r>
          </w:p>
        </w:tc>
      </w:tr>
    </w:tbl>
    <w:tbl>
      <w:tblPr>
        <w:tblStyle w:val="TableGridPHPDOCX"/>
        <w:tblW w:w="53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65"/>
        <w:gridCol w:w="3345"/>
      </w:tblGrid>
      <w:tr w:rsidR="003D39F3" w14:paraId="000562F3" w14:textId="77777777">
        <w:tc>
          <w:tcPr>
            <w:tcW w:w="19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891155" w14:textId="77777777" w:rsidR="003D39F3" w:rsidRDefault="006662CF">
            <w:pPr>
              <w:spacing w:after="160" w:line="214" w:lineRule="auto"/>
              <w:jc w:val="center"/>
              <w:textAlignment w:val="center"/>
            </w:pPr>
            <w:r>
              <w:rPr>
                <w:rFonts w:ascii="Calibri" w:eastAsia="Calibri" w:hAnsi="Calibri" w:cs="Calibri"/>
                <w:color w:val="000000"/>
                <w:position w:val="-3"/>
              </w:rPr>
              <w:lastRenderedPageBreak/>
              <w:t>Agency / Component</w:t>
            </w:r>
          </w:p>
        </w:tc>
        <w:tc>
          <w:tcPr>
            <w:tcW w:w="33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6AD1F4" w14:textId="77777777" w:rsidR="003D39F3" w:rsidRDefault="006662CF">
            <w:pPr>
              <w:spacing w:after="160" w:line="214" w:lineRule="auto"/>
              <w:jc w:val="center"/>
              <w:textAlignment w:val="center"/>
            </w:pPr>
            <w:r>
              <w:rPr>
                <w:rFonts w:ascii="Calibri" w:eastAsia="Calibri" w:hAnsi="Calibri" w:cs="Calibri"/>
                <w:color w:val="000000"/>
                <w:position w:val="-3"/>
              </w:rPr>
              <w:t>Number of Times Subsection Used</w:t>
            </w:r>
          </w:p>
        </w:tc>
      </w:tr>
      <w:tr w:rsidR="003D39F3" w14:paraId="599D05E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B1A791"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7654B8"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6BE0506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F7B6A5"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26C855" w14:textId="77777777" w:rsidR="003D39F3" w:rsidRDefault="006662CF">
            <w:pPr>
              <w:spacing w:after="160" w:line="214" w:lineRule="auto"/>
              <w:jc w:val="right"/>
              <w:textAlignment w:val="bottom"/>
            </w:pPr>
            <w:r>
              <w:rPr>
                <w:rFonts w:ascii="Calibri" w:eastAsia="Calibri" w:hAnsi="Calibri" w:cs="Calibri"/>
                <w:color w:val="000000"/>
              </w:rPr>
              <w:t>0</w:t>
            </w:r>
          </w:p>
        </w:tc>
      </w:tr>
    </w:tbl>
    <w:p w14:paraId="17794C13" w14:textId="77777777" w:rsidR="003D39F3" w:rsidRDefault="003D39F3"/>
    <w:tbl>
      <w:tblPr>
        <w:tblStyle w:val="NormalTablePHPDOCX"/>
        <w:tblW w:w="8025" w:type="dxa"/>
        <w:tblInd w:w="108" w:type="dxa"/>
        <w:tblLook w:val="04A0" w:firstRow="1" w:lastRow="0" w:firstColumn="1" w:lastColumn="0" w:noHBand="0" w:noVBand="1"/>
      </w:tblPr>
      <w:tblGrid>
        <w:gridCol w:w="8025"/>
      </w:tblGrid>
      <w:tr w:rsidR="003D39F3" w14:paraId="6CD96ECE" w14:textId="77777777" w:rsidTr="00E84803">
        <w:tc>
          <w:tcPr>
            <w:tcW w:w="8025" w:type="dxa"/>
            <w:tcMar>
              <w:top w:w="0" w:type="auto"/>
              <w:left w:w="0" w:type="auto"/>
              <w:bottom w:w="0" w:type="auto"/>
              <w:right w:w="0" w:type="auto"/>
            </w:tcMar>
            <w:vAlign w:val="bottom"/>
          </w:tcPr>
          <w:p w14:paraId="2368217D" w14:textId="77777777" w:rsidR="003D39F3" w:rsidRDefault="003D39F3">
            <w:pPr>
              <w:spacing w:after="160" w:line="214" w:lineRule="auto"/>
              <w:textAlignment w:val="bottom"/>
            </w:pPr>
          </w:p>
        </w:tc>
      </w:tr>
      <w:tr w:rsidR="003D39F3" w14:paraId="6371C6E3" w14:textId="77777777">
        <w:tc>
          <w:tcPr>
            <w:tcW w:w="8025" w:type="dxa"/>
            <w:tcMar>
              <w:top w:w="0" w:type="auto"/>
              <w:left w:w="0" w:type="auto"/>
              <w:bottom w:w="0" w:type="auto"/>
              <w:right w:w="0" w:type="auto"/>
            </w:tcMar>
            <w:vAlign w:val="bottom"/>
          </w:tcPr>
          <w:p w14:paraId="0B47FAEB" w14:textId="77777777" w:rsidR="003D39F3" w:rsidRDefault="006662CF">
            <w:pPr>
              <w:spacing w:after="160" w:line="214" w:lineRule="auto"/>
              <w:textAlignment w:val="bottom"/>
            </w:pPr>
            <w:r>
              <w:rPr>
                <w:rFonts w:ascii="Calibri" w:eastAsia="Calibri" w:hAnsi="Calibri" w:cs="Calibri"/>
                <w:b/>
                <w:bCs/>
                <w:color w:val="000000"/>
              </w:rPr>
              <w:t>XI.B. Number of Subsection (A)(2) Postings</w:t>
            </w:r>
          </w:p>
        </w:tc>
      </w:tr>
    </w:tbl>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8"/>
        <w:gridCol w:w="1660"/>
        <w:gridCol w:w="1662"/>
      </w:tblGrid>
      <w:tr w:rsidR="003D39F3" w14:paraId="4E5C2B5D" w14:textId="77777777" w:rsidTr="00E84803">
        <w:tc>
          <w:tcPr>
            <w:tcW w:w="17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50759A"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6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BC6F03" w14:textId="77777777" w:rsidR="003D39F3" w:rsidRDefault="006662CF">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16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FB864D" w14:textId="77777777" w:rsidR="003D39F3" w:rsidRDefault="006662CF">
            <w:pPr>
              <w:spacing w:after="160" w:line="214" w:lineRule="auto"/>
              <w:jc w:val="center"/>
              <w:textAlignment w:val="center"/>
            </w:pPr>
            <w:r>
              <w:rPr>
                <w:rFonts w:ascii="Calibri" w:eastAsia="Calibri" w:hAnsi="Calibri" w:cs="Calibri"/>
                <w:color w:val="000000"/>
                <w:position w:val="-3"/>
              </w:rPr>
              <w:t>Number of Records Posted by Program Offices</w:t>
            </w:r>
          </w:p>
        </w:tc>
      </w:tr>
      <w:tr w:rsidR="003D39F3" w14:paraId="1AE86A5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F85E22"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4025E8"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FAE9CF"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3A07914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4451A9"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FDBA3B"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DE2A3F" w14:textId="77777777" w:rsidR="003D39F3" w:rsidRDefault="006662CF">
            <w:pPr>
              <w:spacing w:after="160" w:line="214" w:lineRule="auto"/>
              <w:jc w:val="right"/>
              <w:textAlignment w:val="bottom"/>
            </w:pPr>
            <w:r>
              <w:rPr>
                <w:rFonts w:ascii="Calibri" w:eastAsia="Calibri" w:hAnsi="Calibri" w:cs="Calibri"/>
                <w:color w:val="000000"/>
              </w:rPr>
              <w:t>0</w:t>
            </w:r>
          </w:p>
        </w:tc>
      </w:tr>
    </w:tbl>
    <w:p w14:paraId="4F5DE55A" w14:textId="77777777" w:rsidR="003D39F3" w:rsidRDefault="003D39F3"/>
    <w:tbl>
      <w:tblPr>
        <w:tblStyle w:val="NormalTablePHPDOCX"/>
        <w:tblW w:w="8025" w:type="dxa"/>
        <w:tblInd w:w="108" w:type="dxa"/>
        <w:tblLook w:val="04A0" w:firstRow="1" w:lastRow="0" w:firstColumn="1" w:lastColumn="0" w:noHBand="0" w:noVBand="1"/>
      </w:tblPr>
      <w:tblGrid>
        <w:gridCol w:w="8025"/>
      </w:tblGrid>
      <w:tr w:rsidR="003D39F3" w14:paraId="5CC1679A" w14:textId="77777777">
        <w:tc>
          <w:tcPr>
            <w:tcW w:w="8550" w:type="dxa"/>
            <w:tcMar>
              <w:top w:w="0" w:type="auto"/>
              <w:left w:w="0" w:type="auto"/>
              <w:bottom w:w="0" w:type="auto"/>
              <w:right w:w="0" w:type="auto"/>
            </w:tcMar>
            <w:vAlign w:val="bottom"/>
          </w:tcPr>
          <w:p w14:paraId="6034983E" w14:textId="77777777" w:rsidR="003D39F3" w:rsidRDefault="003D39F3">
            <w:pPr>
              <w:spacing w:after="160" w:line="214" w:lineRule="auto"/>
              <w:textAlignment w:val="bottom"/>
            </w:pPr>
          </w:p>
        </w:tc>
      </w:tr>
    </w:tbl>
    <w:p w14:paraId="59597F02" w14:textId="77777777" w:rsidR="00E84803" w:rsidRDefault="00E84803">
      <w:pPr>
        <w:spacing w:after="160" w:line="214" w:lineRule="auto"/>
        <w:rPr>
          <w:rFonts w:ascii="Calibri" w:eastAsia="Calibri" w:hAnsi="Calibri" w:cs="Calibri"/>
          <w:b/>
          <w:bCs/>
          <w:color w:val="000000"/>
        </w:rPr>
      </w:pPr>
    </w:p>
    <w:p w14:paraId="60413291" w14:textId="77777777" w:rsidR="00E84803" w:rsidRDefault="00E84803">
      <w:pPr>
        <w:spacing w:after="160" w:line="214" w:lineRule="auto"/>
        <w:rPr>
          <w:rFonts w:ascii="Calibri" w:eastAsia="Calibri" w:hAnsi="Calibri" w:cs="Calibri"/>
          <w:b/>
          <w:bCs/>
          <w:color w:val="000000"/>
        </w:rPr>
      </w:pPr>
    </w:p>
    <w:p w14:paraId="1E2F83B1" w14:textId="77777777" w:rsidR="00E84803" w:rsidRDefault="00E84803">
      <w:pPr>
        <w:spacing w:after="160" w:line="214" w:lineRule="auto"/>
        <w:rPr>
          <w:rFonts w:ascii="Calibri" w:eastAsia="Calibri" w:hAnsi="Calibri" w:cs="Calibri"/>
          <w:b/>
          <w:bCs/>
          <w:color w:val="000000"/>
        </w:rPr>
      </w:pPr>
    </w:p>
    <w:p w14:paraId="5368BFFA" w14:textId="77777777" w:rsidR="00E84803" w:rsidRDefault="00E84803">
      <w:pPr>
        <w:spacing w:after="160" w:line="214" w:lineRule="auto"/>
        <w:rPr>
          <w:rFonts w:ascii="Calibri" w:eastAsia="Calibri" w:hAnsi="Calibri" w:cs="Calibri"/>
          <w:b/>
          <w:bCs/>
          <w:color w:val="000000"/>
        </w:rPr>
      </w:pPr>
    </w:p>
    <w:p w14:paraId="466EB900" w14:textId="77777777" w:rsidR="00E84803" w:rsidRDefault="00E84803">
      <w:pPr>
        <w:spacing w:after="160" w:line="214" w:lineRule="auto"/>
        <w:rPr>
          <w:rFonts w:ascii="Calibri" w:eastAsia="Calibri" w:hAnsi="Calibri" w:cs="Calibri"/>
          <w:b/>
          <w:bCs/>
          <w:color w:val="000000"/>
        </w:rPr>
      </w:pPr>
    </w:p>
    <w:p w14:paraId="680B315D" w14:textId="77777777" w:rsidR="00E84803" w:rsidRDefault="00E84803">
      <w:pPr>
        <w:spacing w:after="160" w:line="214" w:lineRule="auto"/>
        <w:rPr>
          <w:rFonts w:ascii="Calibri" w:eastAsia="Calibri" w:hAnsi="Calibri" w:cs="Calibri"/>
          <w:b/>
          <w:bCs/>
          <w:color w:val="000000"/>
        </w:rPr>
      </w:pPr>
    </w:p>
    <w:p w14:paraId="02B05A10" w14:textId="20BC04A7" w:rsidR="003D39F3" w:rsidRDefault="006662CF">
      <w:pPr>
        <w:spacing w:after="160" w:line="214" w:lineRule="auto"/>
      </w:pPr>
      <w:r>
        <w:rPr>
          <w:rFonts w:ascii="Calibri" w:eastAsia="Calibri" w:hAnsi="Calibri" w:cs="Calibri"/>
          <w:b/>
          <w:bCs/>
          <w:color w:val="000000"/>
        </w:rPr>
        <w:lastRenderedPageBreak/>
        <w:t>XII.A. Backlogs of FOIA Requests and Administrative Appeals</w:t>
      </w:r>
    </w:p>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tblGrid>
      <w:tr w:rsidR="003D39F3" w14:paraId="4AAB3101"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7AAFD6"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B869F9" w14:textId="77777777" w:rsidR="003D39F3" w:rsidRDefault="006662CF">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C66F5E" w14:textId="77777777" w:rsidR="003D39F3" w:rsidRDefault="006662CF">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3D39F3" w14:paraId="5D6FE1B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83D49F"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80A8C2" w14:textId="77777777" w:rsidR="003D39F3" w:rsidRDefault="006662CF">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D701E1"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7A22EE0E"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320BAF"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6FDE3" w14:textId="77777777" w:rsidR="003D39F3" w:rsidRDefault="006662CF">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6A19D" w14:textId="77777777" w:rsidR="003D39F3" w:rsidRDefault="006662CF">
            <w:pPr>
              <w:spacing w:after="160" w:line="214" w:lineRule="auto"/>
              <w:jc w:val="right"/>
              <w:textAlignment w:val="bottom"/>
            </w:pPr>
            <w:r>
              <w:rPr>
                <w:rFonts w:ascii="Calibri" w:eastAsia="Calibri" w:hAnsi="Calibri" w:cs="Calibri"/>
                <w:color w:val="000000"/>
              </w:rPr>
              <w:t>0</w:t>
            </w:r>
          </w:p>
        </w:tc>
      </w:tr>
    </w:tbl>
    <w:p w14:paraId="29139030" w14:textId="77777777" w:rsidR="003D39F3" w:rsidRDefault="003D39F3"/>
    <w:tbl>
      <w:tblPr>
        <w:tblStyle w:val="NormalTablePHPDOCX"/>
        <w:tblW w:w="8025" w:type="dxa"/>
        <w:tblInd w:w="108" w:type="dxa"/>
        <w:tblLook w:val="04A0" w:firstRow="1" w:lastRow="0" w:firstColumn="1" w:lastColumn="0" w:noHBand="0" w:noVBand="1"/>
      </w:tblPr>
      <w:tblGrid>
        <w:gridCol w:w="8025"/>
      </w:tblGrid>
      <w:tr w:rsidR="003D39F3" w14:paraId="0C7F868A" w14:textId="77777777">
        <w:tc>
          <w:tcPr>
            <w:tcW w:w="8550" w:type="dxa"/>
            <w:tcMar>
              <w:top w:w="0" w:type="auto"/>
              <w:left w:w="0" w:type="auto"/>
              <w:bottom w:w="0" w:type="auto"/>
              <w:right w:w="0" w:type="auto"/>
            </w:tcMar>
            <w:vAlign w:val="bottom"/>
          </w:tcPr>
          <w:p w14:paraId="6E8F5A13" w14:textId="77777777" w:rsidR="003D39F3" w:rsidRDefault="003D39F3">
            <w:pPr>
              <w:spacing w:after="160" w:line="214" w:lineRule="auto"/>
              <w:textAlignment w:val="bottom"/>
            </w:pPr>
          </w:p>
        </w:tc>
      </w:tr>
    </w:tbl>
    <w:p w14:paraId="13590486" w14:textId="77777777" w:rsidR="003D39F3" w:rsidRDefault="006662CF">
      <w:pPr>
        <w:spacing w:after="160" w:line="214" w:lineRule="auto"/>
      </w:pPr>
      <w:r>
        <w:rPr>
          <w:rFonts w:ascii="Calibri" w:eastAsia="Calibri" w:hAnsi="Calibri" w:cs="Calibri"/>
          <w:b/>
          <w:bCs/>
          <w:color w:val="000000"/>
        </w:rPr>
        <w:t>XII.B. CONSULTATIONS ON FOIA REQUESTS -- RECEIVED, PROCESSED, AND PENDING CONSULTATIONS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D39F3" w14:paraId="50FFA095"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F6C28A"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920BA4" w14:textId="77777777" w:rsidR="003D39F3" w:rsidRDefault="006662CF">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D54E72" w14:textId="77777777" w:rsidR="003D39F3" w:rsidRDefault="006662CF">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2F4A47" w14:textId="77777777" w:rsidR="003D39F3" w:rsidRDefault="006662CF">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41379F" w14:textId="77777777" w:rsidR="003D39F3" w:rsidRDefault="006662CF">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3D39F3" w14:paraId="32BBAEE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C05B74"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815D7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EC510F" w14:textId="77777777" w:rsidR="003D39F3" w:rsidRDefault="006662CF">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EEA5AF" w14:textId="77777777" w:rsidR="003D39F3" w:rsidRDefault="006662CF">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570084"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r w:rsidR="003D39F3" w14:paraId="0941201A"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31C3C9"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30D720" w14:textId="77777777" w:rsidR="003D39F3" w:rsidRDefault="006662CF">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B9D00E" w14:textId="77777777" w:rsidR="003D39F3" w:rsidRDefault="006662CF">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6F4C01" w14:textId="77777777" w:rsidR="003D39F3" w:rsidRDefault="006662CF">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C38E91" w14:textId="77777777" w:rsidR="003D39F3" w:rsidRDefault="006662CF">
            <w:pPr>
              <w:spacing w:after="160" w:line="214" w:lineRule="auto"/>
              <w:jc w:val="right"/>
              <w:textAlignment w:val="center"/>
            </w:pPr>
            <w:r>
              <w:rPr>
                <w:rFonts w:ascii="Calibri" w:eastAsia="Calibri" w:hAnsi="Calibri" w:cs="Calibri"/>
                <w:color w:val="000000"/>
                <w:position w:val="-3"/>
              </w:rPr>
              <w:t>0</w:t>
            </w:r>
          </w:p>
        </w:tc>
      </w:tr>
    </w:tbl>
    <w:p w14:paraId="22794D9A" w14:textId="77777777" w:rsidR="003D39F3" w:rsidRDefault="003D39F3"/>
    <w:tbl>
      <w:tblPr>
        <w:tblStyle w:val="NormalTablePHPDOCX"/>
        <w:tblW w:w="8025" w:type="dxa"/>
        <w:tblInd w:w="108" w:type="dxa"/>
        <w:tblLook w:val="04A0" w:firstRow="1" w:lastRow="0" w:firstColumn="1" w:lastColumn="0" w:noHBand="0" w:noVBand="1"/>
      </w:tblPr>
      <w:tblGrid>
        <w:gridCol w:w="8025"/>
      </w:tblGrid>
      <w:tr w:rsidR="003D39F3" w14:paraId="5E06A3FE" w14:textId="77777777">
        <w:tc>
          <w:tcPr>
            <w:tcW w:w="8550" w:type="dxa"/>
            <w:tcMar>
              <w:top w:w="0" w:type="auto"/>
              <w:left w:w="0" w:type="auto"/>
              <w:bottom w:w="0" w:type="auto"/>
              <w:right w:w="0" w:type="auto"/>
            </w:tcMar>
            <w:vAlign w:val="bottom"/>
          </w:tcPr>
          <w:p w14:paraId="22A2E3B7" w14:textId="77777777" w:rsidR="003D39F3" w:rsidRDefault="003D39F3">
            <w:pPr>
              <w:spacing w:after="160" w:line="214" w:lineRule="auto"/>
              <w:textAlignment w:val="bottom"/>
            </w:pPr>
          </w:p>
        </w:tc>
      </w:tr>
    </w:tbl>
    <w:p w14:paraId="3FCE302C" w14:textId="77777777" w:rsidR="003D39F3" w:rsidRDefault="006662CF">
      <w:pPr>
        <w:spacing w:after="160" w:line="214" w:lineRule="auto"/>
      </w:pPr>
      <w:r>
        <w:rPr>
          <w:rFonts w:ascii="Calibri" w:eastAsia="Calibri" w:hAnsi="Calibri" w:cs="Calibri"/>
          <w:b/>
          <w:bCs/>
          <w:color w:val="000000"/>
        </w:rPr>
        <w:lastRenderedPageBreak/>
        <w:t>XII.C. CONSULTATIONS ON FOIA REQUESTS -- TEN OLDEST CONSULTATIONS RECEIVED FROM OTHER AGENCIES AND PENDING AT THE AGENCY</w:t>
      </w:r>
    </w:p>
    <w:tbl>
      <w:tblPr>
        <w:tblStyle w:val="TableGridPHPDOCX"/>
        <w:tblW w:w="94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1352"/>
        <w:gridCol w:w="571"/>
        <w:gridCol w:w="571"/>
        <w:gridCol w:w="571"/>
        <w:gridCol w:w="571"/>
        <w:gridCol w:w="571"/>
        <w:gridCol w:w="571"/>
        <w:gridCol w:w="571"/>
        <w:gridCol w:w="571"/>
        <w:gridCol w:w="1352"/>
      </w:tblGrid>
      <w:tr w:rsidR="003D39F3" w14:paraId="0DD9D295" w14:textId="77777777" w:rsidTr="00E84803">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0B19AA"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E481EC" w14:textId="77777777" w:rsidR="003D39F3" w:rsidRDefault="006662CF">
            <w:pPr>
              <w:spacing w:after="160" w:line="214" w:lineRule="auto"/>
              <w:jc w:val="center"/>
              <w:textAlignment w:val="center"/>
            </w:pPr>
            <w:r>
              <w:rPr>
                <w:rFonts w:ascii="Calibri" w:eastAsia="Calibri" w:hAnsi="Calibri" w:cs="Calibri"/>
                <w:color w:val="000000"/>
                <w:position w:val="-3"/>
              </w:rPr>
              <w:t> </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591B9E" w14:textId="77777777" w:rsidR="003D39F3" w:rsidRDefault="006662CF">
            <w:pPr>
              <w:spacing w:after="160" w:line="214" w:lineRule="auto"/>
              <w:jc w:val="center"/>
              <w:textAlignment w:val="center"/>
            </w:pPr>
            <w:r>
              <w:rPr>
                <w:rFonts w:ascii="Calibri" w:eastAsia="Calibri" w:hAnsi="Calibri" w:cs="Calibri"/>
                <w:color w:val="000000"/>
                <w:position w:val="-3"/>
              </w:rPr>
              <w:t>10th Oldest Consultation</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8550EC" w14:textId="77777777" w:rsidR="003D39F3" w:rsidRDefault="006662CF">
            <w:pPr>
              <w:spacing w:after="160" w:line="214" w:lineRule="auto"/>
              <w:jc w:val="center"/>
              <w:textAlignment w:val="center"/>
            </w:pPr>
            <w:r>
              <w:rPr>
                <w:rFonts w:ascii="Calibri" w:eastAsia="Calibri" w:hAnsi="Calibri" w:cs="Calibri"/>
                <w:color w:val="000000"/>
                <w:position w:val="-3"/>
              </w:rPr>
              <w:t>9th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7E1D04" w14:textId="77777777" w:rsidR="003D39F3" w:rsidRDefault="006662CF">
            <w:pPr>
              <w:spacing w:after="160" w:line="214" w:lineRule="auto"/>
              <w:jc w:val="center"/>
              <w:textAlignment w:val="center"/>
            </w:pPr>
            <w:r>
              <w:rPr>
                <w:rFonts w:ascii="Calibri" w:eastAsia="Calibri" w:hAnsi="Calibri" w:cs="Calibri"/>
                <w:color w:val="000000"/>
                <w:position w:val="-3"/>
              </w:rPr>
              <w:t>8th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2BED88" w14:textId="77777777" w:rsidR="003D39F3" w:rsidRDefault="006662CF">
            <w:pPr>
              <w:spacing w:after="160" w:line="214" w:lineRule="auto"/>
              <w:jc w:val="center"/>
              <w:textAlignment w:val="center"/>
            </w:pPr>
            <w:r>
              <w:rPr>
                <w:rFonts w:ascii="Calibri" w:eastAsia="Calibri" w:hAnsi="Calibri" w:cs="Calibri"/>
                <w:color w:val="000000"/>
                <w:position w:val="-3"/>
              </w:rPr>
              <w:t>7th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445466" w14:textId="77777777" w:rsidR="003D39F3" w:rsidRDefault="006662CF">
            <w:pPr>
              <w:spacing w:after="160" w:line="214" w:lineRule="auto"/>
              <w:jc w:val="center"/>
              <w:textAlignment w:val="center"/>
            </w:pPr>
            <w:r>
              <w:rPr>
                <w:rFonts w:ascii="Calibri" w:eastAsia="Calibri" w:hAnsi="Calibri" w:cs="Calibri"/>
                <w:color w:val="000000"/>
                <w:position w:val="-3"/>
              </w:rPr>
              <w:t>6th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66864C" w14:textId="77777777" w:rsidR="003D39F3" w:rsidRDefault="006662CF">
            <w:pPr>
              <w:spacing w:after="160" w:line="214" w:lineRule="auto"/>
              <w:jc w:val="center"/>
              <w:textAlignment w:val="center"/>
            </w:pPr>
            <w:r>
              <w:rPr>
                <w:rFonts w:ascii="Calibri" w:eastAsia="Calibri" w:hAnsi="Calibri" w:cs="Calibri"/>
                <w:color w:val="000000"/>
                <w:position w:val="-3"/>
              </w:rPr>
              <w:t>5th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3B091E" w14:textId="77777777" w:rsidR="003D39F3" w:rsidRDefault="006662CF">
            <w:pPr>
              <w:spacing w:after="160" w:line="214" w:lineRule="auto"/>
              <w:jc w:val="center"/>
              <w:textAlignment w:val="center"/>
            </w:pPr>
            <w:r>
              <w:rPr>
                <w:rFonts w:ascii="Calibri" w:eastAsia="Calibri" w:hAnsi="Calibri" w:cs="Calibri"/>
                <w:color w:val="000000"/>
                <w:position w:val="-3"/>
              </w:rPr>
              <w:t>4th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D9B93C" w14:textId="77777777" w:rsidR="003D39F3" w:rsidRDefault="006662CF">
            <w:pPr>
              <w:spacing w:after="160" w:line="214" w:lineRule="auto"/>
              <w:jc w:val="center"/>
              <w:textAlignment w:val="center"/>
            </w:pPr>
            <w:r>
              <w:rPr>
                <w:rFonts w:ascii="Calibri" w:eastAsia="Calibri" w:hAnsi="Calibri" w:cs="Calibri"/>
                <w:color w:val="000000"/>
                <w:position w:val="-3"/>
              </w:rPr>
              <w:t>3rd</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A41DDF" w14:textId="77777777" w:rsidR="003D39F3" w:rsidRDefault="006662CF">
            <w:pPr>
              <w:spacing w:after="160" w:line="214" w:lineRule="auto"/>
              <w:jc w:val="center"/>
              <w:textAlignment w:val="center"/>
            </w:pPr>
            <w:r>
              <w:rPr>
                <w:rFonts w:ascii="Calibri" w:eastAsia="Calibri" w:hAnsi="Calibri" w:cs="Calibri"/>
                <w:color w:val="000000"/>
                <w:position w:val="-3"/>
              </w:rPr>
              <w:t>2nd</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1ABD38" w14:textId="77777777" w:rsidR="003D39F3" w:rsidRDefault="006662CF">
            <w:pPr>
              <w:spacing w:after="160" w:line="214" w:lineRule="auto"/>
              <w:jc w:val="center"/>
              <w:textAlignment w:val="center"/>
            </w:pPr>
            <w:r>
              <w:rPr>
                <w:rFonts w:ascii="Calibri" w:eastAsia="Calibri" w:hAnsi="Calibri" w:cs="Calibri"/>
                <w:color w:val="000000"/>
                <w:position w:val="-3"/>
              </w:rPr>
              <w:t>Oldest Consultation</w:t>
            </w:r>
          </w:p>
        </w:tc>
      </w:tr>
      <w:tr w:rsidR="003D39F3" w14:paraId="0B0B7AAE" w14:textId="77777777" w:rsidTr="00E84803">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04B4F"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0603D9" w14:textId="77777777" w:rsidR="003D39F3" w:rsidRDefault="006662CF">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E4FE9"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DC5A56"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827406"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AA01C3"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129225"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7D7C77"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1CD812"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99E15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658B6E"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A30534" w14:textId="77777777" w:rsidR="003D39F3" w:rsidRDefault="006662CF">
            <w:pPr>
              <w:spacing w:after="160" w:line="214" w:lineRule="auto"/>
              <w:jc w:val="right"/>
              <w:textAlignment w:val="bottom"/>
            </w:pPr>
            <w:r>
              <w:rPr>
                <w:rFonts w:ascii="Calibri" w:eastAsia="Calibri" w:hAnsi="Calibri" w:cs="Calibri"/>
                <w:color w:val="000000"/>
              </w:rPr>
              <w:t>N/A</w:t>
            </w:r>
          </w:p>
        </w:tc>
      </w:tr>
      <w:tr w:rsidR="003D39F3" w14:paraId="3BF2290E" w14:textId="77777777" w:rsidTr="00E84803">
        <w:tc>
          <w:tcPr>
            <w:tcW w:w="0" w:type="auto"/>
            <w:vMerge/>
            <w:tcBorders>
              <w:top w:val="inset" w:sz="7" w:space="0" w:color="0F243E"/>
              <w:left w:val="inset" w:sz="7" w:space="0" w:color="auto"/>
              <w:bottom w:val="inset" w:sz="7" w:space="0" w:color="auto"/>
              <w:right w:val="inset" w:sz="7" w:space="0" w:color="auto"/>
            </w:tcBorders>
          </w:tcPr>
          <w:p w14:paraId="526E1012" w14:textId="77777777" w:rsidR="003D39F3" w:rsidRDefault="003D39F3"/>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6B587B" w14:textId="77777777" w:rsidR="003D39F3" w:rsidRDefault="006662CF">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2E4DA3"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52FB9"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E486F4"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1A01B3"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C01FAB"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8BD5D6"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97502E"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EBBB9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88899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142C3E"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78BC44F2" w14:textId="77777777" w:rsidTr="00E84803">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1DD274"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1F9A37" w14:textId="77777777" w:rsidR="003D39F3" w:rsidRDefault="006662CF">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BDCF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07BC6D"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D48841"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7BD364"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9A2DC"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998B64"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856161"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F5AF37"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4F96D0" w14:textId="77777777" w:rsidR="003D39F3" w:rsidRDefault="006662CF">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598E7E" w14:textId="77777777" w:rsidR="003D39F3" w:rsidRDefault="006662CF">
            <w:pPr>
              <w:spacing w:after="160" w:line="214" w:lineRule="auto"/>
              <w:jc w:val="right"/>
              <w:textAlignment w:val="bottom"/>
            </w:pPr>
            <w:r>
              <w:rPr>
                <w:rFonts w:ascii="Calibri" w:eastAsia="Calibri" w:hAnsi="Calibri" w:cs="Calibri"/>
                <w:color w:val="000000"/>
              </w:rPr>
              <w:t>N/A</w:t>
            </w:r>
          </w:p>
        </w:tc>
      </w:tr>
      <w:tr w:rsidR="003D39F3" w14:paraId="5B9FC09E" w14:textId="77777777" w:rsidTr="00E84803">
        <w:tc>
          <w:tcPr>
            <w:tcW w:w="0" w:type="auto"/>
            <w:vMerge/>
            <w:tcBorders>
              <w:top w:val="inset" w:sz="7" w:space="0" w:color="0F243E"/>
              <w:left w:val="inset" w:sz="7" w:space="0" w:color="auto"/>
              <w:bottom w:val="inset" w:sz="7" w:space="0" w:color="auto"/>
              <w:right w:val="inset" w:sz="7" w:space="0" w:color="auto"/>
            </w:tcBorders>
          </w:tcPr>
          <w:p w14:paraId="69ADFB90" w14:textId="77777777" w:rsidR="003D39F3" w:rsidRDefault="003D39F3"/>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98A2B2" w14:textId="77777777" w:rsidR="003D39F3" w:rsidRDefault="006662CF">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A66945"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21576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22F45D"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58DD8"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1F6D44"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AF7C5C"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4280CF"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543F32"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092B44"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CDC231" w14:textId="77777777" w:rsidR="003D39F3" w:rsidRDefault="006662CF">
            <w:pPr>
              <w:spacing w:after="160" w:line="214" w:lineRule="auto"/>
              <w:jc w:val="right"/>
              <w:textAlignment w:val="bottom"/>
            </w:pPr>
            <w:r>
              <w:rPr>
                <w:rFonts w:ascii="Calibri" w:eastAsia="Calibri" w:hAnsi="Calibri" w:cs="Calibri"/>
                <w:color w:val="000000"/>
              </w:rPr>
              <w:t>0</w:t>
            </w:r>
          </w:p>
        </w:tc>
      </w:tr>
    </w:tbl>
    <w:p w14:paraId="1AAD600B"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22076E94" w14:textId="77777777">
        <w:tc>
          <w:tcPr>
            <w:tcW w:w="8550" w:type="dxa"/>
            <w:tcMar>
              <w:top w:w="0" w:type="auto"/>
              <w:left w:w="0" w:type="auto"/>
              <w:bottom w:w="0" w:type="auto"/>
              <w:right w:w="0" w:type="auto"/>
            </w:tcMar>
            <w:vAlign w:val="bottom"/>
          </w:tcPr>
          <w:p w14:paraId="084A3607" w14:textId="77777777" w:rsidR="003D39F3" w:rsidRDefault="003D39F3">
            <w:pPr>
              <w:spacing w:after="160" w:line="214" w:lineRule="auto"/>
              <w:textAlignment w:val="bottom"/>
            </w:pPr>
          </w:p>
        </w:tc>
      </w:tr>
    </w:tbl>
    <w:p w14:paraId="1229FAE9" w14:textId="77777777" w:rsidR="003D39F3" w:rsidRDefault="006662CF">
      <w:pPr>
        <w:spacing w:after="160" w:line="214" w:lineRule="auto"/>
      </w:pPr>
      <w:r>
        <w:rPr>
          <w:rFonts w:ascii="Calibri" w:eastAsia="Calibri" w:hAnsi="Calibri" w:cs="Calibri"/>
          <w:b/>
          <w:bCs/>
          <w:color w:val="000000"/>
        </w:rPr>
        <w:t>XII.D.(1). COMPARISON OF NUMBERS OF REQUESTS FROM PREVIOUS AND CURRENT ANNUAL REPORT -- REQUESTS RECEIVED AND PROCESSED</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12"/>
        <w:gridCol w:w="1682"/>
        <w:gridCol w:w="1682"/>
        <w:gridCol w:w="1687"/>
        <w:gridCol w:w="1687"/>
      </w:tblGrid>
      <w:tr w:rsidR="003D39F3" w14:paraId="7EB892C2" w14:textId="77777777" w:rsidTr="00E84803">
        <w:tc>
          <w:tcPr>
            <w:tcW w:w="179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C63682"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3372"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260067" w14:textId="77777777" w:rsidR="003D39F3" w:rsidRDefault="006662CF">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338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EA4DD3" w14:textId="77777777" w:rsidR="003D39F3" w:rsidRDefault="006662CF">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3D39F3" w14:paraId="0D86F37C" w14:textId="77777777" w:rsidTr="00E84803">
        <w:tc>
          <w:tcPr>
            <w:tcW w:w="0" w:type="auto"/>
            <w:vMerge/>
            <w:tcBorders>
              <w:top w:val="inset" w:sz="7" w:space="0" w:color="0F243E"/>
              <w:left w:val="inset" w:sz="7" w:space="0" w:color="auto"/>
              <w:bottom w:val="inset" w:sz="7" w:space="0" w:color="auto"/>
              <w:right w:val="inset" w:sz="7" w:space="0" w:color="auto"/>
            </w:tcBorders>
          </w:tcPr>
          <w:p w14:paraId="09E3071A" w14:textId="77777777" w:rsidR="003D39F3" w:rsidRDefault="003D39F3"/>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943634" w14:textId="77777777" w:rsidR="003D39F3" w:rsidRDefault="006662CF">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F046DB" w14:textId="77777777" w:rsidR="003D39F3" w:rsidRDefault="006662CF">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DAEA7D" w14:textId="77777777" w:rsidR="003D39F3" w:rsidRDefault="006662CF">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62C0AF" w14:textId="77777777" w:rsidR="003D39F3" w:rsidRDefault="006662CF">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3D39F3" w14:paraId="1E870FB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37A3D5"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94D64E" w14:textId="77777777" w:rsidR="003D39F3" w:rsidRDefault="006662CF">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EE4375" w14:textId="77777777" w:rsidR="003D39F3" w:rsidRDefault="006662CF">
            <w:pPr>
              <w:spacing w:after="160" w:line="214" w:lineRule="auto"/>
              <w:jc w:val="right"/>
              <w:textAlignment w:val="bottom"/>
            </w:pPr>
            <w:r>
              <w:rPr>
                <w:rFonts w:ascii="Calibri" w:eastAsia="Calibri" w:hAnsi="Calibri" w:cs="Calibri"/>
                <w:color w:val="000000"/>
              </w:rPr>
              <w:t>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9EA02C" w14:textId="77777777" w:rsidR="003D39F3" w:rsidRDefault="006662CF">
            <w:pPr>
              <w:spacing w:after="160" w:line="214" w:lineRule="auto"/>
              <w:jc w:val="right"/>
              <w:textAlignment w:val="bottom"/>
            </w:pPr>
            <w:r>
              <w:rPr>
                <w:rFonts w:ascii="Calibri" w:eastAsia="Calibri" w:hAnsi="Calibri" w:cs="Calibri"/>
                <w:color w:val="000000"/>
              </w:rPr>
              <w:t>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736219" w14:textId="77777777" w:rsidR="003D39F3" w:rsidRDefault="006662CF">
            <w:pPr>
              <w:spacing w:after="160" w:line="214" w:lineRule="auto"/>
              <w:jc w:val="right"/>
              <w:textAlignment w:val="bottom"/>
            </w:pPr>
            <w:r>
              <w:rPr>
                <w:rFonts w:ascii="Calibri" w:eastAsia="Calibri" w:hAnsi="Calibri" w:cs="Calibri"/>
                <w:color w:val="000000"/>
              </w:rPr>
              <w:t>116</w:t>
            </w:r>
          </w:p>
        </w:tc>
      </w:tr>
      <w:tr w:rsidR="003D39F3" w14:paraId="0CE9F8B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725631"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615B8F" w14:textId="77777777" w:rsidR="003D39F3" w:rsidRDefault="006662CF">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025AEA" w14:textId="77777777" w:rsidR="003D39F3" w:rsidRDefault="006662CF">
            <w:pPr>
              <w:spacing w:after="160" w:line="214" w:lineRule="auto"/>
              <w:jc w:val="right"/>
              <w:textAlignment w:val="bottom"/>
            </w:pPr>
            <w:r>
              <w:rPr>
                <w:rFonts w:ascii="Calibri" w:eastAsia="Calibri" w:hAnsi="Calibri" w:cs="Calibri"/>
                <w:color w:val="000000"/>
              </w:rPr>
              <w:t>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666DF1" w14:textId="77777777" w:rsidR="003D39F3" w:rsidRDefault="006662CF">
            <w:pPr>
              <w:spacing w:after="160" w:line="214" w:lineRule="auto"/>
              <w:jc w:val="right"/>
              <w:textAlignment w:val="bottom"/>
            </w:pPr>
            <w:r>
              <w:rPr>
                <w:rFonts w:ascii="Calibri" w:eastAsia="Calibri" w:hAnsi="Calibri" w:cs="Calibri"/>
                <w:color w:val="000000"/>
              </w:rPr>
              <w:t>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949377" w14:textId="77777777" w:rsidR="003D39F3" w:rsidRDefault="006662CF">
            <w:pPr>
              <w:spacing w:after="160" w:line="214" w:lineRule="auto"/>
              <w:jc w:val="right"/>
              <w:textAlignment w:val="bottom"/>
            </w:pPr>
            <w:r>
              <w:rPr>
                <w:rFonts w:ascii="Calibri" w:eastAsia="Calibri" w:hAnsi="Calibri" w:cs="Calibri"/>
                <w:color w:val="000000"/>
              </w:rPr>
              <w:t>116</w:t>
            </w:r>
          </w:p>
        </w:tc>
      </w:tr>
    </w:tbl>
    <w:p w14:paraId="06F6B4E9" w14:textId="77777777" w:rsidR="003D39F3" w:rsidRDefault="003D39F3"/>
    <w:tbl>
      <w:tblPr>
        <w:tblStyle w:val="NormalTablePHPDOCX"/>
        <w:tblW w:w="8025" w:type="dxa"/>
        <w:tblInd w:w="108" w:type="dxa"/>
        <w:tblLook w:val="04A0" w:firstRow="1" w:lastRow="0" w:firstColumn="1" w:lastColumn="0" w:noHBand="0" w:noVBand="1"/>
      </w:tblPr>
      <w:tblGrid>
        <w:gridCol w:w="8025"/>
      </w:tblGrid>
      <w:tr w:rsidR="003D39F3" w14:paraId="73F8EA77" w14:textId="77777777">
        <w:tc>
          <w:tcPr>
            <w:tcW w:w="8550" w:type="dxa"/>
            <w:tcMar>
              <w:top w:w="0" w:type="auto"/>
              <w:left w:w="0" w:type="auto"/>
              <w:bottom w:w="0" w:type="auto"/>
              <w:right w:w="0" w:type="auto"/>
            </w:tcMar>
            <w:vAlign w:val="bottom"/>
          </w:tcPr>
          <w:p w14:paraId="418705DE" w14:textId="77777777" w:rsidR="003D39F3" w:rsidRDefault="003D39F3">
            <w:pPr>
              <w:spacing w:after="160" w:line="214" w:lineRule="auto"/>
              <w:textAlignment w:val="bottom"/>
            </w:pPr>
          </w:p>
        </w:tc>
      </w:tr>
    </w:tbl>
    <w:p w14:paraId="2F47C8C0" w14:textId="77777777" w:rsidR="003D39F3" w:rsidRDefault="006662CF">
      <w:pPr>
        <w:spacing w:after="160" w:line="214" w:lineRule="auto"/>
      </w:pPr>
      <w:r>
        <w:rPr>
          <w:rFonts w:ascii="Calibri" w:eastAsia="Calibri" w:hAnsi="Calibri" w:cs="Calibri"/>
          <w:b/>
          <w:bCs/>
          <w:color w:val="000000"/>
        </w:rPr>
        <w:t>XII.D.(2). COMPARISON OF NUMBERS OF REQUESTS FROM PREVIOUS AND CURRENT ANNUAL REPORT -- BACKLOGGED REQUESTS</w:t>
      </w:r>
    </w:p>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6"/>
        <w:gridCol w:w="1827"/>
        <w:gridCol w:w="1827"/>
      </w:tblGrid>
      <w:tr w:rsidR="003D39F3" w14:paraId="766B3C1F" w14:textId="77777777" w:rsidTr="00E84803">
        <w:tc>
          <w:tcPr>
            <w:tcW w:w="17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347353"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392B12" w14:textId="77777777" w:rsidR="003D39F3" w:rsidRDefault="006662CF">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360504" w14:textId="77777777" w:rsidR="003D39F3" w:rsidRDefault="006662CF">
            <w:pPr>
              <w:spacing w:after="160" w:line="214" w:lineRule="auto"/>
              <w:jc w:val="center"/>
              <w:textAlignment w:val="center"/>
            </w:pPr>
            <w:r>
              <w:rPr>
                <w:rFonts w:ascii="Calibri" w:eastAsia="Calibri" w:hAnsi="Calibri" w:cs="Calibri"/>
                <w:color w:val="000000"/>
                <w:position w:val="-3"/>
              </w:rPr>
              <w:t>Number of Backlogged Requests as of End of the Fiscal Year from Current Annual Report</w:t>
            </w:r>
          </w:p>
        </w:tc>
      </w:tr>
      <w:tr w:rsidR="003D39F3" w14:paraId="490BF39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EE7105"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274C0" w14:textId="77777777" w:rsidR="003D39F3" w:rsidRDefault="006662CF">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F5E2D5" w14:textId="77777777" w:rsidR="003D39F3" w:rsidRDefault="006662CF">
            <w:pPr>
              <w:spacing w:after="160" w:line="214" w:lineRule="auto"/>
              <w:jc w:val="right"/>
              <w:textAlignment w:val="bottom"/>
            </w:pPr>
            <w:r>
              <w:rPr>
                <w:rFonts w:ascii="Calibri" w:eastAsia="Calibri" w:hAnsi="Calibri" w:cs="Calibri"/>
                <w:color w:val="000000"/>
              </w:rPr>
              <w:t>33</w:t>
            </w:r>
          </w:p>
        </w:tc>
      </w:tr>
      <w:tr w:rsidR="003D39F3" w14:paraId="57B9E7C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8D15D6"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8BAA1A" w14:textId="77777777" w:rsidR="003D39F3" w:rsidRDefault="006662CF">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098ED9" w14:textId="77777777" w:rsidR="003D39F3" w:rsidRDefault="006662CF">
            <w:pPr>
              <w:spacing w:after="160" w:line="214" w:lineRule="auto"/>
              <w:jc w:val="right"/>
              <w:textAlignment w:val="bottom"/>
            </w:pPr>
            <w:r>
              <w:rPr>
                <w:rFonts w:ascii="Calibri" w:eastAsia="Calibri" w:hAnsi="Calibri" w:cs="Calibri"/>
                <w:color w:val="000000"/>
              </w:rPr>
              <w:t>33</w:t>
            </w:r>
          </w:p>
        </w:tc>
      </w:tr>
    </w:tbl>
    <w:p w14:paraId="11FDD267"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56738015" w14:textId="77777777">
        <w:tc>
          <w:tcPr>
            <w:tcW w:w="8550" w:type="dxa"/>
            <w:tcMar>
              <w:top w:w="0" w:type="auto"/>
              <w:left w:w="0" w:type="auto"/>
              <w:bottom w:w="0" w:type="auto"/>
              <w:right w:w="0" w:type="auto"/>
            </w:tcMar>
            <w:vAlign w:val="bottom"/>
          </w:tcPr>
          <w:p w14:paraId="517D7EBA" w14:textId="77777777" w:rsidR="003D39F3" w:rsidRDefault="003D39F3">
            <w:pPr>
              <w:spacing w:after="160" w:line="214" w:lineRule="auto"/>
              <w:textAlignment w:val="bottom"/>
            </w:pPr>
          </w:p>
        </w:tc>
      </w:tr>
    </w:tbl>
    <w:p w14:paraId="28058FA7" w14:textId="77777777" w:rsidR="003D39F3" w:rsidRDefault="006662CF">
      <w:pPr>
        <w:spacing w:after="160" w:line="214" w:lineRule="auto"/>
      </w:pPr>
      <w:r>
        <w:rPr>
          <w:rFonts w:ascii="Calibri" w:eastAsia="Calibri" w:hAnsi="Calibri" w:cs="Calibri"/>
          <w:b/>
          <w:bCs/>
          <w:color w:val="000000"/>
        </w:rPr>
        <w:t>XII.E.(1). COMPARISON OF NUMBERS OF ADMINISTRATIVE APPEALS FROM PREVIOUS AND CURRENT ANNUAL REPORT -- APPEALS RECEIVED AND PROCESSED</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12"/>
        <w:gridCol w:w="1682"/>
        <w:gridCol w:w="1682"/>
        <w:gridCol w:w="1687"/>
        <w:gridCol w:w="1687"/>
      </w:tblGrid>
      <w:tr w:rsidR="003D39F3" w14:paraId="142DF4C9" w14:textId="77777777" w:rsidTr="00E84803">
        <w:tc>
          <w:tcPr>
            <w:tcW w:w="179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32927A"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3372"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2A24D1" w14:textId="77777777" w:rsidR="003D39F3" w:rsidRDefault="006662CF">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338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D33F3F" w14:textId="77777777" w:rsidR="003D39F3" w:rsidRDefault="006662CF">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3D39F3" w14:paraId="3D8709E5" w14:textId="77777777" w:rsidTr="00E84803">
        <w:tc>
          <w:tcPr>
            <w:tcW w:w="0" w:type="auto"/>
            <w:vMerge/>
            <w:tcBorders>
              <w:top w:val="inset" w:sz="7" w:space="0" w:color="0F243E"/>
              <w:left w:val="inset" w:sz="7" w:space="0" w:color="auto"/>
              <w:bottom w:val="inset" w:sz="7" w:space="0" w:color="auto"/>
              <w:right w:val="inset" w:sz="7" w:space="0" w:color="auto"/>
            </w:tcBorders>
          </w:tcPr>
          <w:p w14:paraId="42146C88" w14:textId="77777777" w:rsidR="003D39F3" w:rsidRDefault="003D39F3"/>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946903" w14:textId="77777777" w:rsidR="003D39F3" w:rsidRDefault="006662CF">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8D5621" w14:textId="77777777" w:rsidR="003D39F3" w:rsidRDefault="006662CF">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2E191E" w14:textId="77777777" w:rsidR="003D39F3" w:rsidRDefault="006662CF">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864161" w14:textId="77777777" w:rsidR="003D39F3" w:rsidRDefault="006662CF">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3D39F3" w14:paraId="734D1CC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936000"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D69041" w14:textId="77777777" w:rsidR="003D39F3" w:rsidRDefault="006662CF">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8E68E"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61ABDD" w14:textId="77777777" w:rsidR="003D39F3" w:rsidRDefault="006662CF">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0B306A" w14:textId="77777777" w:rsidR="003D39F3" w:rsidRDefault="006662CF">
            <w:pPr>
              <w:spacing w:after="160" w:line="214" w:lineRule="auto"/>
              <w:jc w:val="right"/>
              <w:textAlignment w:val="bottom"/>
            </w:pPr>
            <w:r>
              <w:rPr>
                <w:rFonts w:ascii="Calibri" w:eastAsia="Calibri" w:hAnsi="Calibri" w:cs="Calibri"/>
                <w:color w:val="000000"/>
              </w:rPr>
              <w:t>1</w:t>
            </w:r>
          </w:p>
        </w:tc>
      </w:tr>
      <w:tr w:rsidR="003D39F3" w14:paraId="28594B7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553EE7" w14:textId="77777777" w:rsidR="003D39F3" w:rsidRDefault="006662CF">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5B0AA6" w14:textId="77777777" w:rsidR="003D39F3" w:rsidRDefault="006662CF">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B436FA" w14:textId="77777777" w:rsidR="003D39F3" w:rsidRDefault="006662CF">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AE0942" w14:textId="77777777" w:rsidR="003D39F3" w:rsidRDefault="006662CF">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A60D4F" w14:textId="77777777" w:rsidR="003D39F3" w:rsidRDefault="006662CF">
            <w:pPr>
              <w:spacing w:after="160" w:line="214" w:lineRule="auto"/>
              <w:jc w:val="right"/>
              <w:textAlignment w:val="bottom"/>
            </w:pPr>
            <w:r>
              <w:rPr>
                <w:rFonts w:ascii="Calibri" w:eastAsia="Calibri" w:hAnsi="Calibri" w:cs="Calibri"/>
                <w:color w:val="000000"/>
              </w:rPr>
              <w:t>1</w:t>
            </w:r>
          </w:p>
        </w:tc>
      </w:tr>
    </w:tbl>
    <w:p w14:paraId="04B1F8AB" w14:textId="77777777" w:rsidR="003D39F3" w:rsidRDefault="003D39F3"/>
    <w:tbl>
      <w:tblPr>
        <w:tblStyle w:val="NormalTablePHPDOCX"/>
        <w:tblW w:w="8550" w:type="dxa"/>
        <w:tblInd w:w="108" w:type="dxa"/>
        <w:tblLook w:val="04A0" w:firstRow="1" w:lastRow="0" w:firstColumn="1" w:lastColumn="0" w:noHBand="0" w:noVBand="1"/>
      </w:tblPr>
      <w:tblGrid>
        <w:gridCol w:w="8550"/>
      </w:tblGrid>
      <w:tr w:rsidR="003D39F3" w14:paraId="449479FC" w14:textId="77777777">
        <w:tc>
          <w:tcPr>
            <w:tcW w:w="8550" w:type="dxa"/>
            <w:tcMar>
              <w:top w:w="0" w:type="auto"/>
              <w:left w:w="0" w:type="auto"/>
              <w:bottom w:w="0" w:type="auto"/>
              <w:right w:w="0" w:type="auto"/>
            </w:tcMar>
            <w:vAlign w:val="bottom"/>
          </w:tcPr>
          <w:p w14:paraId="3A9D6E12" w14:textId="77777777" w:rsidR="003D39F3" w:rsidRDefault="003D39F3">
            <w:pPr>
              <w:spacing w:after="160" w:line="214" w:lineRule="auto"/>
              <w:textAlignment w:val="bottom"/>
            </w:pPr>
          </w:p>
        </w:tc>
      </w:tr>
    </w:tbl>
    <w:p w14:paraId="0F18A366" w14:textId="77777777" w:rsidR="003D39F3" w:rsidRDefault="006662CF">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6"/>
        <w:gridCol w:w="1827"/>
        <w:gridCol w:w="1827"/>
      </w:tblGrid>
      <w:tr w:rsidR="003D39F3" w14:paraId="3793826B" w14:textId="77777777" w:rsidTr="00E84803">
        <w:tc>
          <w:tcPr>
            <w:tcW w:w="17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7F78C9" w14:textId="77777777" w:rsidR="003D39F3" w:rsidRDefault="006662CF">
            <w:pPr>
              <w:spacing w:after="160" w:line="214" w:lineRule="auto"/>
              <w:jc w:val="center"/>
              <w:textAlignment w:val="center"/>
            </w:pPr>
            <w:r>
              <w:rPr>
                <w:rFonts w:ascii="Calibri" w:eastAsia="Calibri" w:hAnsi="Calibri" w:cs="Calibri"/>
                <w:color w:val="000000"/>
                <w:position w:val="-3"/>
              </w:rPr>
              <w:t>Agency / Component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498D91" w14:textId="77777777" w:rsidR="003D39F3" w:rsidRDefault="006662CF">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C89F48" w14:textId="77777777" w:rsidR="003D39F3" w:rsidRDefault="006662CF">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3D39F3" w14:paraId="12BC372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FF270D" w14:textId="77777777" w:rsidR="003D39F3" w:rsidRDefault="006662CF">
            <w:pPr>
              <w:spacing w:after="160" w:line="214" w:lineRule="auto"/>
              <w:textAlignment w:val="bottom"/>
            </w:pPr>
            <w:r>
              <w:rPr>
                <w:rFonts w:ascii="Calibri" w:eastAsia="Calibri" w:hAnsi="Calibri" w:cs="Calibri"/>
                <w:color w:val="000000"/>
              </w:rPr>
              <w:t>FRTIB</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89F1F1"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138AB0" w14:textId="77777777" w:rsidR="003D39F3" w:rsidRDefault="006662CF">
            <w:pPr>
              <w:spacing w:after="160" w:line="214" w:lineRule="auto"/>
              <w:jc w:val="right"/>
              <w:textAlignment w:val="bottom"/>
            </w:pPr>
            <w:r>
              <w:rPr>
                <w:rFonts w:ascii="Calibri" w:eastAsia="Calibri" w:hAnsi="Calibri" w:cs="Calibri"/>
                <w:color w:val="000000"/>
              </w:rPr>
              <w:t>0</w:t>
            </w:r>
          </w:p>
        </w:tc>
      </w:tr>
      <w:tr w:rsidR="003D39F3" w14:paraId="102CE9B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9C1234" w14:textId="77777777" w:rsidR="003D39F3" w:rsidRDefault="006662CF">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734296" w14:textId="77777777" w:rsidR="003D39F3" w:rsidRDefault="006662CF">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CE4B56" w14:textId="77777777" w:rsidR="003D39F3" w:rsidRDefault="006662CF">
            <w:pPr>
              <w:spacing w:after="160" w:line="214" w:lineRule="auto"/>
              <w:jc w:val="right"/>
              <w:textAlignment w:val="bottom"/>
            </w:pPr>
            <w:r>
              <w:rPr>
                <w:rFonts w:ascii="Calibri" w:eastAsia="Calibri" w:hAnsi="Calibri" w:cs="Calibri"/>
                <w:color w:val="000000"/>
              </w:rPr>
              <w:t>0</w:t>
            </w:r>
          </w:p>
        </w:tc>
      </w:tr>
    </w:tbl>
    <w:p w14:paraId="260F42FD" w14:textId="77777777" w:rsidR="003D39F3" w:rsidRDefault="003D39F3"/>
    <w:tbl>
      <w:tblPr>
        <w:tblStyle w:val="NormalTablePHPDOCX"/>
        <w:tblW w:w="8025" w:type="dxa"/>
        <w:tblInd w:w="108" w:type="dxa"/>
        <w:tblLook w:val="04A0" w:firstRow="1" w:lastRow="0" w:firstColumn="1" w:lastColumn="0" w:noHBand="0" w:noVBand="1"/>
      </w:tblPr>
      <w:tblGrid>
        <w:gridCol w:w="8025"/>
      </w:tblGrid>
      <w:tr w:rsidR="003D39F3" w14:paraId="6544CE55" w14:textId="77777777">
        <w:tc>
          <w:tcPr>
            <w:tcW w:w="8550" w:type="dxa"/>
            <w:tcMar>
              <w:top w:w="0" w:type="auto"/>
              <w:left w:w="0" w:type="auto"/>
              <w:bottom w:w="0" w:type="auto"/>
              <w:right w:w="0" w:type="auto"/>
            </w:tcMar>
            <w:vAlign w:val="bottom"/>
          </w:tcPr>
          <w:p w14:paraId="3289A327" w14:textId="77777777" w:rsidR="003D39F3" w:rsidRDefault="003D39F3">
            <w:pPr>
              <w:spacing w:after="160" w:line="214" w:lineRule="auto"/>
              <w:textAlignment w:val="bottom"/>
            </w:pPr>
          </w:p>
        </w:tc>
      </w:tr>
    </w:tbl>
    <w:p w14:paraId="1BAC7171" w14:textId="77777777" w:rsidR="003D39F3" w:rsidRDefault="006662CF">
      <w:pPr>
        <w:spacing w:after="120" w:line="214" w:lineRule="auto"/>
      </w:pPr>
      <w:r>
        <w:rPr>
          <w:rFonts w:ascii="Arial" w:eastAsia="Arial" w:hAnsi="Arial" w:cs="Arial"/>
          <w:i/>
          <w:iCs/>
          <w:caps/>
          <w:color w:val="000000"/>
          <w:sz w:val="18"/>
          <w:szCs w:val="18"/>
        </w:rPr>
        <w:t> </w:t>
      </w:r>
    </w:p>
    <w:sectPr w:rsidR="003D39F3" w:rsidSect="000F6147">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AE1EC" w14:textId="77777777" w:rsidR="0084425A" w:rsidRDefault="0084425A" w:rsidP="006E0FDA">
      <w:pPr>
        <w:spacing w:after="0" w:line="240" w:lineRule="auto"/>
      </w:pPr>
      <w:r>
        <w:separator/>
      </w:r>
    </w:p>
  </w:endnote>
  <w:endnote w:type="continuationSeparator" w:id="0">
    <w:p w14:paraId="55814832" w14:textId="77777777" w:rsidR="0084425A" w:rsidRDefault="0084425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45B1C" w14:textId="77777777" w:rsidR="0084425A" w:rsidRDefault="0084425A" w:rsidP="006E0FDA">
      <w:pPr>
        <w:spacing w:after="0" w:line="240" w:lineRule="auto"/>
      </w:pPr>
      <w:r>
        <w:separator/>
      </w:r>
    </w:p>
  </w:footnote>
  <w:footnote w:type="continuationSeparator" w:id="0">
    <w:p w14:paraId="6722638A" w14:textId="77777777" w:rsidR="0084425A" w:rsidRDefault="0084425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0972"/>
    <w:multiLevelType w:val="hybridMultilevel"/>
    <w:tmpl w:val="FC76D4AE"/>
    <w:lvl w:ilvl="0" w:tplc="A290E318">
      <w:start w:val="1"/>
      <w:numFmt w:val="decimal"/>
      <w:lvlText w:val="(%1)"/>
      <w:lvlJc w:val="left"/>
      <w:pPr>
        <w:ind w:left="120" w:hanging="361"/>
      </w:pPr>
      <w:rPr>
        <w:rFonts w:ascii="Arial" w:eastAsia="Arial" w:hAnsi="Arial" w:cs="Arial" w:hint="default"/>
        <w:w w:val="99"/>
        <w:sz w:val="24"/>
        <w:szCs w:val="24"/>
      </w:rPr>
    </w:lvl>
    <w:lvl w:ilvl="1" w:tplc="C3C61878">
      <w:numFmt w:val="bullet"/>
      <w:lvlText w:val="•"/>
      <w:lvlJc w:val="left"/>
      <w:pPr>
        <w:ind w:left="1066" w:hanging="361"/>
      </w:pPr>
    </w:lvl>
    <w:lvl w:ilvl="2" w:tplc="FA8C60EE">
      <w:numFmt w:val="bullet"/>
      <w:lvlText w:val="•"/>
      <w:lvlJc w:val="left"/>
      <w:pPr>
        <w:ind w:left="2012" w:hanging="361"/>
      </w:pPr>
    </w:lvl>
    <w:lvl w:ilvl="3" w:tplc="05C47C24">
      <w:numFmt w:val="bullet"/>
      <w:lvlText w:val="•"/>
      <w:lvlJc w:val="left"/>
      <w:pPr>
        <w:ind w:left="2958" w:hanging="361"/>
      </w:pPr>
    </w:lvl>
    <w:lvl w:ilvl="4" w:tplc="0776B628">
      <w:numFmt w:val="bullet"/>
      <w:lvlText w:val="•"/>
      <w:lvlJc w:val="left"/>
      <w:pPr>
        <w:ind w:left="3904" w:hanging="361"/>
      </w:pPr>
    </w:lvl>
    <w:lvl w:ilvl="5" w:tplc="D59EAA18">
      <w:numFmt w:val="bullet"/>
      <w:lvlText w:val="•"/>
      <w:lvlJc w:val="left"/>
      <w:pPr>
        <w:ind w:left="4850" w:hanging="361"/>
      </w:pPr>
    </w:lvl>
    <w:lvl w:ilvl="6" w:tplc="D702E604">
      <w:numFmt w:val="bullet"/>
      <w:lvlText w:val="•"/>
      <w:lvlJc w:val="left"/>
      <w:pPr>
        <w:ind w:left="5796" w:hanging="361"/>
      </w:pPr>
    </w:lvl>
    <w:lvl w:ilvl="7" w:tplc="EF14566C">
      <w:numFmt w:val="bullet"/>
      <w:lvlText w:val="•"/>
      <w:lvlJc w:val="left"/>
      <w:pPr>
        <w:ind w:left="6742" w:hanging="361"/>
      </w:pPr>
    </w:lvl>
    <w:lvl w:ilvl="8" w:tplc="DC4AA55C">
      <w:numFmt w:val="bullet"/>
      <w:lvlText w:val="•"/>
      <w:lvlJc w:val="left"/>
      <w:pPr>
        <w:ind w:left="7688" w:hanging="361"/>
      </w:pPr>
    </w:lvl>
  </w:abstractNum>
  <w:abstractNum w:abstractNumId="1" w15:restartNumberingAfterBreak="0">
    <w:nsid w:val="17F962C1"/>
    <w:multiLevelType w:val="hybridMultilevel"/>
    <w:tmpl w:val="58621EEA"/>
    <w:lvl w:ilvl="0" w:tplc="5224A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70A18"/>
    <w:multiLevelType w:val="hybridMultilevel"/>
    <w:tmpl w:val="80301C36"/>
    <w:lvl w:ilvl="0" w:tplc="B1BE5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816F5"/>
    <w:multiLevelType w:val="hybridMultilevel"/>
    <w:tmpl w:val="E54C5356"/>
    <w:lvl w:ilvl="0" w:tplc="31D06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FEB0959"/>
    <w:multiLevelType w:val="hybridMultilevel"/>
    <w:tmpl w:val="B33C81C2"/>
    <w:lvl w:ilvl="0" w:tplc="90519873">
      <w:start w:val="1"/>
      <w:numFmt w:val="decimal"/>
      <w:lvlText w:val="%1."/>
      <w:lvlJc w:val="left"/>
      <w:pPr>
        <w:ind w:left="720" w:hanging="360"/>
      </w:pPr>
    </w:lvl>
    <w:lvl w:ilvl="1" w:tplc="90519873" w:tentative="1">
      <w:start w:val="1"/>
      <w:numFmt w:val="lowerLetter"/>
      <w:lvlText w:val="%2."/>
      <w:lvlJc w:val="left"/>
      <w:pPr>
        <w:ind w:left="1440" w:hanging="360"/>
      </w:pPr>
    </w:lvl>
    <w:lvl w:ilvl="2" w:tplc="90519873" w:tentative="1">
      <w:start w:val="1"/>
      <w:numFmt w:val="lowerRoman"/>
      <w:lvlText w:val="%3."/>
      <w:lvlJc w:val="right"/>
      <w:pPr>
        <w:ind w:left="2160" w:hanging="180"/>
      </w:pPr>
    </w:lvl>
    <w:lvl w:ilvl="3" w:tplc="90519873" w:tentative="1">
      <w:start w:val="1"/>
      <w:numFmt w:val="decimal"/>
      <w:lvlText w:val="%4."/>
      <w:lvlJc w:val="left"/>
      <w:pPr>
        <w:ind w:left="2880" w:hanging="360"/>
      </w:pPr>
    </w:lvl>
    <w:lvl w:ilvl="4" w:tplc="90519873" w:tentative="1">
      <w:start w:val="1"/>
      <w:numFmt w:val="lowerLetter"/>
      <w:lvlText w:val="%5."/>
      <w:lvlJc w:val="left"/>
      <w:pPr>
        <w:ind w:left="3600" w:hanging="360"/>
      </w:pPr>
    </w:lvl>
    <w:lvl w:ilvl="5" w:tplc="90519873" w:tentative="1">
      <w:start w:val="1"/>
      <w:numFmt w:val="lowerRoman"/>
      <w:lvlText w:val="%6."/>
      <w:lvlJc w:val="right"/>
      <w:pPr>
        <w:ind w:left="4320" w:hanging="180"/>
      </w:pPr>
    </w:lvl>
    <w:lvl w:ilvl="6" w:tplc="90519873" w:tentative="1">
      <w:start w:val="1"/>
      <w:numFmt w:val="decimal"/>
      <w:lvlText w:val="%7."/>
      <w:lvlJc w:val="left"/>
      <w:pPr>
        <w:ind w:left="5040" w:hanging="360"/>
      </w:pPr>
    </w:lvl>
    <w:lvl w:ilvl="7" w:tplc="90519873" w:tentative="1">
      <w:start w:val="1"/>
      <w:numFmt w:val="lowerLetter"/>
      <w:lvlText w:val="%8."/>
      <w:lvlJc w:val="left"/>
      <w:pPr>
        <w:ind w:left="5760" w:hanging="360"/>
      </w:pPr>
    </w:lvl>
    <w:lvl w:ilvl="8" w:tplc="90519873" w:tentative="1">
      <w:start w:val="1"/>
      <w:numFmt w:val="lowerRoman"/>
      <w:lvlText w:val="%9."/>
      <w:lvlJc w:val="right"/>
      <w:pPr>
        <w:ind w:left="6480" w:hanging="180"/>
      </w:pPr>
    </w:lvl>
  </w:abstractNum>
  <w:abstractNum w:abstractNumId="7" w15:restartNumberingAfterBreak="0">
    <w:nsid w:val="33772C79"/>
    <w:multiLevelType w:val="hybridMultilevel"/>
    <w:tmpl w:val="3DD44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42501"/>
    <w:multiLevelType w:val="hybridMultilevel"/>
    <w:tmpl w:val="FBFEFDC6"/>
    <w:lvl w:ilvl="0" w:tplc="30B87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66BE4"/>
    <w:multiLevelType w:val="hybridMultilevel"/>
    <w:tmpl w:val="EE560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C10DA"/>
    <w:multiLevelType w:val="hybridMultilevel"/>
    <w:tmpl w:val="3B220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FDF584A"/>
    <w:multiLevelType w:val="hybridMultilevel"/>
    <w:tmpl w:val="DA7C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1266D1"/>
    <w:multiLevelType w:val="hybridMultilevel"/>
    <w:tmpl w:val="49FCD4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952305"/>
    <w:multiLevelType w:val="hybridMultilevel"/>
    <w:tmpl w:val="78F86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D3B41"/>
    <w:multiLevelType w:val="hybridMultilevel"/>
    <w:tmpl w:val="FEB27728"/>
    <w:lvl w:ilvl="0" w:tplc="EB20B6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D7FD2"/>
    <w:multiLevelType w:val="hybridMultilevel"/>
    <w:tmpl w:val="DEA27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837686"/>
    <w:multiLevelType w:val="hybridMultilevel"/>
    <w:tmpl w:val="968CD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365FE"/>
    <w:multiLevelType w:val="hybridMultilevel"/>
    <w:tmpl w:val="542A60BE"/>
    <w:lvl w:ilvl="0" w:tplc="D1589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D1345"/>
    <w:multiLevelType w:val="hybridMultilevel"/>
    <w:tmpl w:val="C9C87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E74CC"/>
    <w:multiLevelType w:val="hybridMultilevel"/>
    <w:tmpl w:val="FCA26ED4"/>
    <w:lvl w:ilvl="0" w:tplc="57700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47841673">
    <w:abstractNumId w:val="13"/>
  </w:num>
  <w:num w:numId="2" w16cid:durableId="749234492">
    <w:abstractNumId w:val="16"/>
  </w:num>
  <w:num w:numId="3" w16cid:durableId="1507018372">
    <w:abstractNumId w:val="20"/>
  </w:num>
  <w:num w:numId="4" w16cid:durableId="518473540">
    <w:abstractNumId w:val="15"/>
  </w:num>
  <w:num w:numId="5" w16cid:durableId="944575195">
    <w:abstractNumId w:val="5"/>
  </w:num>
  <w:num w:numId="6" w16cid:durableId="1930580268">
    <w:abstractNumId w:val="4"/>
  </w:num>
  <w:num w:numId="7" w16cid:durableId="969553661">
    <w:abstractNumId w:val="11"/>
  </w:num>
  <w:num w:numId="8" w16cid:durableId="634793352">
    <w:abstractNumId w:val="24"/>
  </w:num>
  <w:num w:numId="9" w16cid:durableId="1751384710">
    <w:abstractNumId w:val="6"/>
  </w:num>
  <w:num w:numId="10" w16cid:durableId="2130977236">
    <w:abstractNumId w:val="22"/>
  </w:num>
  <w:num w:numId="11" w16cid:durableId="475679858">
    <w:abstractNumId w:val="9"/>
  </w:num>
  <w:num w:numId="12" w16cid:durableId="2108308925">
    <w:abstractNumId w:val="21"/>
  </w:num>
  <w:num w:numId="13" w16cid:durableId="1089232214">
    <w:abstractNumId w:val="12"/>
  </w:num>
  <w:num w:numId="14" w16cid:durableId="1754929799">
    <w:abstractNumId w:val="23"/>
  </w:num>
  <w:num w:numId="15" w16cid:durableId="1613127600">
    <w:abstractNumId w:val="17"/>
  </w:num>
  <w:num w:numId="16" w16cid:durableId="1204096657">
    <w:abstractNumId w:val="0"/>
    <w:lvlOverride w:ilvl="0">
      <w:startOverride w:val="1"/>
    </w:lvlOverride>
    <w:lvlOverride w:ilvl="1"/>
    <w:lvlOverride w:ilvl="2"/>
    <w:lvlOverride w:ilvl="3"/>
    <w:lvlOverride w:ilvl="4"/>
    <w:lvlOverride w:ilvl="5"/>
    <w:lvlOverride w:ilvl="6"/>
    <w:lvlOverride w:ilvl="7"/>
    <w:lvlOverride w:ilvl="8"/>
  </w:num>
  <w:num w:numId="17" w16cid:durableId="2004816175">
    <w:abstractNumId w:val="2"/>
  </w:num>
  <w:num w:numId="18" w16cid:durableId="738791528">
    <w:abstractNumId w:val="10"/>
  </w:num>
  <w:num w:numId="19" w16cid:durableId="737553351">
    <w:abstractNumId w:val="1"/>
  </w:num>
  <w:num w:numId="20" w16cid:durableId="156002577">
    <w:abstractNumId w:val="18"/>
  </w:num>
  <w:num w:numId="21" w16cid:durableId="858005846">
    <w:abstractNumId w:val="8"/>
  </w:num>
  <w:num w:numId="22" w16cid:durableId="1388987790">
    <w:abstractNumId w:val="3"/>
  </w:num>
  <w:num w:numId="23" w16cid:durableId="274292594">
    <w:abstractNumId w:val="14"/>
  </w:num>
  <w:num w:numId="24" w16cid:durableId="266891048">
    <w:abstractNumId w:val="7"/>
  </w:num>
  <w:num w:numId="25" w16cid:durableId="9533658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54B2E"/>
    <w:rsid w:val="00065F9C"/>
    <w:rsid w:val="000F6147"/>
    <w:rsid w:val="00112029"/>
    <w:rsid w:val="00135412"/>
    <w:rsid w:val="00361FF4"/>
    <w:rsid w:val="003B5299"/>
    <w:rsid w:val="003D39F3"/>
    <w:rsid w:val="003E14FC"/>
    <w:rsid w:val="00493A0C"/>
    <w:rsid w:val="004D6B48"/>
    <w:rsid w:val="00531A4E"/>
    <w:rsid w:val="00535F5A"/>
    <w:rsid w:val="00555F58"/>
    <w:rsid w:val="00593242"/>
    <w:rsid w:val="00602CB6"/>
    <w:rsid w:val="006662CF"/>
    <w:rsid w:val="006E6663"/>
    <w:rsid w:val="0084425A"/>
    <w:rsid w:val="008B3AC2"/>
    <w:rsid w:val="008D092C"/>
    <w:rsid w:val="008F680D"/>
    <w:rsid w:val="00AC197E"/>
    <w:rsid w:val="00B21D59"/>
    <w:rsid w:val="00BD419F"/>
    <w:rsid w:val="00C21788"/>
    <w:rsid w:val="00D0381A"/>
    <w:rsid w:val="00DC382E"/>
    <w:rsid w:val="00DF064E"/>
    <w:rsid w:val="00E84803"/>
    <w:rsid w:val="00EF4911"/>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8275"/>
  <w15:docId w15:val="{F4555A1E-FF94-4807-92FF-02C7682E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uiPriority w:val="99"/>
    <w:unhideWhenUsed/>
    <w:rsid w:val="00D0381A"/>
    <w:pPr>
      <w:ind w:left="720"/>
      <w:contextualSpacing/>
    </w:pPr>
  </w:style>
  <w:style w:type="character" w:styleId="Hyperlink">
    <w:name w:val="Hyperlink"/>
    <w:basedOn w:val="DefaultParagraphFont"/>
    <w:uiPriority w:val="99"/>
    <w:unhideWhenUsed/>
    <w:rsid w:val="00D0381A"/>
    <w:rPr>
      <w:color w:val="0000FF" w:themeColor="hyperlink"/>
      <w:u w:val="single"/>
    </w:rPr>
  </w:style>
  <w:style w:type="character" w:styleId="UnresolvedMention">
    <w:name w:val="Unresolved Mention"/>
    <w:basedOn w:val="DefaultParagraphFont"/>
    <w:uiPriority w:val="99"/>
    <w:semiHidden/>
    <w:unhideWhenUsed/>
    <w:rsid w:val="00D03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5021">
      <w:bodyDiv w:val="1"/>
      <w:marLeft w:val="0"/>
      <w:marRight w:val="0"/>
      <w:marTop w:val="0"/>
      <w:marBottom w:val="0"/>
      <w:divBdr>
        <w:top w:val="none" w:sz="0" w:space="0" w:color="auto"/>
        <w:left w:val="none" w:sz="0" w:space="0" w:color="auto"/>
        <w:bottom w:val="none" w:sz="0" w:space="0" w:color="auto"/>
        <w:right w:val="none" w:sz="0" w:space="0" w:color="auto"/>
      </w:divBdr>
    </w:div>
    <w:div w:id="18014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AREQUEST@frtib.gov.%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tib.gov/foi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5/chapter-VI/part-16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BA38E628BCA04C932B5AEA0AAD9FDA" ma:contentTypeVersion="22" ma:contentTypeDescription="Create a new document." ma:contentTypeScope="" ma:versionID="3783730ebef193298db7962ed23bb8b2">
  <xsd:schema xmlns:xsd="http://www.w3.org/2001/XMLSchema" xmlns:xs="http://www.w3.org/2001/XMLSchema" xmlns:p="http://schemas.microsoft.com/office/2006/metadata/properties" xmlns:ns1="http://schemas.microsoft.com/sharepoint/v3" xmlns:ns2="63d01253-a700-4d3d-965b-e1cb3aded287" xmlns:ns3="1a0d965b-9291-4128-a1dd-84de252ed5ec" xmlns:ns4="http://schemas.microsoft.com/sharepoint/v4" targetNamespace="http://schemas.microsoft.com/office/2006/metadata/properties" ma:root="true" ma:fieldsID="f2713115a327fee15f8de2075d8c2d24" ns1:_="" ns2:_="" ns3:_="" ns4:_="">
    <xsd:import namespace="http://schemas.microsoft.com/sharepoint/v3"/>
    <xsd:import namespace="63d01253-a700-4d3d-965b-e1cb3aded287"/>
    <xsd:import namespace="1a0d965b-9291-4128-a1dd-84de252ed5e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d01253-a700-4d3d-965b-e1cb3aded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77cbcf-d606-44c9-b4ec-da7123283fe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d965b-9291-4128-a1dd-84de252ed5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7643f-331d-433e-a893-2b8d5e5082a0}" ma:internalName="TaxCatchAll" ma:showField="CatchAllData" ma:web="1a0d965b-9291-4128-a1dd-84de252ed5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TaxCatchAll xmlns="1a0d965b-9291-4128-a1dd-84de252ed5ec"/>
    <lcf76f155ced4ddcb4097134ff3c332f xmlns="63d01253-a700-4d3d-965b-e1cb3aded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customXml/itemProps2.xml><?xml version="1.0" encoding="utf-8"?>
<ds:datastoreItem xmlns:ds="http://schemas.openxmlformats.org/officeDocument/2006/customXml" ds:itemID="{E3BB3376-EB72-457D-842C-E46CC5D4F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d01253-a700-4d3d-965b-e1cb3aded287"/>
    <ds:schemaRef ds:uri="1a0d965b-9291-4128-a1dd-84de252ed5e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91DFE-16AD-448C-A467-438CE0D13AD0}">
  <ds:schemaRefs>
    <ds:schemaRef ds:uri="http://schemas.microsoft.com/sharepoint/v3/contenttype/forms"/>
  </ds:schemaRefs>
</ds:datastoreItem>
</file>

<file path=customXml/itemProps4.xml><?xml version="1.0" encoding="utf-8"?>
<ds:datastoreItem xmlns:ds="http://schemas.openxmlformats.org/officeDocument/2006/customXml" ds:itemID="{BDD696DC-A694-464B-B48F-1CE7B6C8D595}">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a0d965b-9291-4128-a1dd-84de252ed5ec"/>
    <ds:schemaRef ds:uri="63d01253-a700-4d3d-965b-e1cb3aded28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2931</Words>
  <Characters>16712</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Michael Mathewson</cp:lastModifiedBy>
  <cp:revision>2</cp:revision>
  <dcterms:created xsi:type="dcterms:W3CDTF">2025-03-06T19:21:00Z</dcterms:created>
  <dcterms:modified xsi:type="dcterms:W3CDTF">2025-03-06T19:21:00Z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0x010100E0BA38E628BCA04C932B5AEA0AAD9FDA</vt:lpwstr>
  </property>
</Properties>
</file>